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360" w:rsidRPr="000237A0" w:rsidRDefault="009E24C4" w:rsidP="00043D2B">
      <w:pPr>
        <w:widowControl w:val="0"/>
        <w:tabs>
          <w:tab w:val="left" w:pos="8640"/>
        </w:tabs>
        <w:ind w:right="288"/>
        <w:jc w:val="right"/>
        <w:rPr>
          <w:rFonts w:asciiTheme="minorHAnsi" w:hAnsiTheme="minorHAnsi" w:cstheme="minorHAnsi"/>
          <w:b/>
          <w:bCs/>
          <w:smallCaps/>
          <w:sz w:val="32"/>
          <w:szCs w:val="32"/>
        </w:rPr>
      </w:pPr>
      <w:r w:rsidRPr="000237A0">
        <w:rPr>
          <w:rFonts w:asciiTheme="minorHAnsi" w:hAnsiTheme="minorHAnsi" w:cstheme="minorHAnsi"/>
          <w:i w:val="0"/>
          <w:smallCap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0FC1EFA" wp14:editId="5EC542EF">
            <wp:simplePos x="0" y="0"/>
            <wp:positionH relativeFrom="margin">
              <wp:align>left</wp:align>
            </wp:positionH>
            <wp:positionV relativeFrom="page">
              <wp:posOffset>495300</wp:posOffset>
            </wp:positionV>
            <wp:extent cx="1903095" cy="609600"/>
            <wp:effectExtent l="0" t="0" r="1905" b="0"/>
            <wp:wrapSquare wrapText="bothSides"/>
            <wp:docPr id="3" name="Picture 3" descr="Missouri Assistive Technology Logo" title="Missouri Assistive Technolog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bout Us Logo 202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09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07A5" w:rsidRPr="000237A0">
        <w:rPr>
          <w:rFonts w:asciiTheme="minorHAnsi" w:hAnsiTheme="minorHAnsi" w:cstheme="minorHAnsi"/>
          <w:b/>
          <w:bCs/>
          <w:sz w:val="32"/>
          <w:szCs w:val="32"/>
        </w:rPr>
        <w:t>Telecommunication Access Program TAP Internet</w:t>
      </w:r>
      <w:r w:rsidR="000B320C" w:rsidRPr="000237A0">
        <w:rPr>
          <w:rFonts w:asciiTheme="minorHAnsi" w:hAnsiTheme="minorHAnsi" w:cstheme="minorHAnsi"/>
          <w:b/>
          <w:bCs/>
          <w:sz w:val="32"/>
          <w:szCs w:val="32"/>
        </w:rPr>
        <w:fldChar w:fldCharType="begin"/>
      </w:r>
      <w:r w:rsidR="00D81FBF" w:rsidRPr="000237A0">
        <w:rPr>
          <w:rFonts w:asciiTheme="minorHAnsi" w:hAnsiTheme="minorHAnsi" w:cstheme="minorHAnsi"/>
          <w:b/>
          <w:bCs/>
          <w:sz w:val="32"/>
          <w:szCs w:val="32"/>
        </w:rPr>
        <w:instrText xml:space="preserve"> SEQ CHAPTER \h \r 1</w:instrText>
      </w:r>
      <w:r w:rsidR="000B320C" w:rsidRPr="000237A0">
        <w:rPr>
          <w:rFonts w:asciiTheme="minorHAnsi" w:hAnsiTheme="minorHAnsi" w:cstheme="minorHAnsi"/>
          <w:b/>
          <w:bCs/>
          <w:sz w:val="32"/>
          <w:szCs w:val="32"/>
        </w:rPr>
        <w:fldChar w:fldCharType="end"/>
      </w:r>
      <w:r w:rsidR="00D81FBF" w:rsidRPr="000237A0">
        <w:rPr>
          <w:rFonts w:asciiTheme="minorHAnsi" w:hAnsiTheme="minorHAnsi" w:cstheme="minorHAnsi"/>
          <w:b/>
          <w:bCs/>
          <w:smallCaps/>
          <w:sz w:val="32"/>
          <w:szCs w:val="32"/>
        </w:rPr>
        <w:t xml:space="preserve">  </w:t>
      </w:r>
      <w:r w:rsidR="00164A0F" w:rsidRPr="000237A0">
        <w:rPr>
          <w:rFonts w:asciiTheme="minorHAnsi" w:hAnsiTheme="minorHAnsi" w:cstheme="minorHAnsi"/>
          <w:bCs/>
          <w:smallCaps/>
          <w:sz w:val="32"/>
          <w:szCs w:val="32"/>
        </w:rPr>
        <w:t xml:space="preserve"> </w:t>
      </w:r>
    </w:p>
    <w:p w:rsidR="00FF07A5" w:rsidRPr="00722F20" w:rsidRDefault="00BC2D1A" w:rsidP="00043D2B">
      <w:pPr>
        <w:widowControl w:val="0"/>
        <w:tabs>
          <w:tab w:val="left" w:pos="8640"/>
        </w:tabs>
        <w:ind w:right="288"/>
        <w:jc w:val="right"/>
        <w:rPr>
          <w:rFonts w:asciiTheme="minorHAnsi" w:hAnsiTheme="minorHAnsi" w:cstheme="minorHAnsi"/>
          <w:b/>
          <w:bCs/>
          <w:smallCaps/>
          <w:sz w:val="24"/>
          <w:szCs w:val="24"/>
        </w:rPr>
      </w:pPr>
      <w:r>
        <w:rPr>
          <w:rFonts w:asciiTheme="minorHAnsi" w:hAnsiTheme="minorHAnsi" w:cstheme="minorHAnsi"/>
          <w:b/>
          <w:bCs/>
          <w:smallCaps/>
          <w:szCs w:val="28"/>
        </w:rPr>
        <w:t xml:space="preserve">FY 2027 </w:t>
      </w:r>
      <w:r w:rsidR="00FF07A5" w:rsidRPr="00722F20">
        <w:rPr>
          <w:rFonts w:asciiTheme="minorHAnsi" w:hAnsiTheme="minorHAnsi" w:cstheme="minorHAnsi"/>
          <w:b/>
          <w:bCs/>
          <w:smallCaps/>
          <w:sz w:val="24"/>
          <w:szCs w:val="24"/>
        </w:rPr>
        <w:t>Computer Adaptive Equipment</w:t>
      </w:r>
    </w:p>
    <w:p w:rsidR="00164A0F" w:rsidRPr="00722F20" w:rsidRDefault="00FF07A5" w:rsidP="000257B1">
      <w:pPr>
        <w:widowControl w:val="0"/>
        <w:tabs>
          <w:tab w:val="left" w:pos="5130"/>
          <w:tab w:val="left" w:pos="5490"/>
          <w:tab w:val="left" w:pos="5580"/>
          <w:tab w:val="left" w:pos="5760"/>
          <w:tab w:val="left" w:pos="6660"/>
          <w:tab w:val="left" w:pos="6750"/>
          <w:tab w:val="left" w:pos="6930"/>
          <w:tab w:val="left" w:pos="7200"/>
          <w:tab w:val="left" w:pos="8460"/>
        </w:tabs>
        <w:ind w:left="2160" w:right="180" w:firstLine="3510"/>
        <w:jc w:val="right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22F2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(816) 655-6700 (voice) </w:t>
      </w:r>
      <w:r w:rsidR="00003360" w:rsidRPr="00722F2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(816) 655-6711 </w:t>
      </w:r>
      <w:r w:rsidR="00672E15" w:rsidRPr="00722F20">
        <w:rPr>
          <w:rFonts w:asciiTheme="minorHAnsi" w:hAnsiTheme="minorHAnsi" w:cstheme="minorHAnsi"/>
          <w:bCs/>
          <w:color w:val="000000"/>
          <w:sz w:val="24"/>
          <w:szCs w:val="24"/>
        </w:rPr>
        <w:t>(TT</w:t>
      </w:r>
      <w:r w:rsidRPr="00722F20">
        <w:rPr>
          <w:rFonts w:asciiTheme="minorHAnsi" w:hAnsiTheme="minorHAnsi" w:cstheme="minorHAnsi"/>
          <w:bCs/>
          <w:color w:val="000000"/>
          <w:sz w:val="24"/>
          <w:szCs w:val="24"/>
        </w:rPr>
        <w:t>Y</w:t>
      </w:r>
      <w:r w:rsidR="00164A0F" w:rsidRPr="00722F20">
        <w:rPr>
          <w:rFonts w:asciiTheme="minorHAnsi" w:hAnsiTheme="minorHAnsi" w:cstheme="minorHAnsi"/>
          <w:bCs/>
          <w:color w:val="000000"/>
          <w:sz w:val="24"/>
          <w:szCs w:val="24"/>
        </w:rPr>
        <w:t>)</w:t>
      </w:r>
    </w:p>
    <w:p w:rsidR="00164A0F" w:rsidRPr="00722F20" w:rsidRDefault="00003360" w:rsidP="000257B1">
      <w:pPr>
        <w:widowControl w:val="0"/>
        <w:tabs>
          <w:tab w:val="left" w:pos="5130"/>
          <w:tab w:val="left" w:pos="5310"/>
          <w:tab w:val="left" w:pos="5490"/>
          <w:tab w:val="left" w:pos="5670"/>
          <w:tab w:val="left" w:pos="5850"/>
          <w:tab w:val="left" w:pos="6660"/>
          <w:tab w:val="left" w:pos="6930"/>
          <w:tab w:val="left" w:pos="7020"/>
          <w:tab w:val="left" w:pos="8460"/>
        </w:tabs>
        <w:ind w:left="1440" w:right="180" w:firstLine="3510"/>
        <w:jc w:val="right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22F20">
        <w:rPr>
          <w:rFonts w:asciiTheme="minorHAnsi" w:hAnsiTheme="minorHAnsi" w:cstheme="minorHAnsi"/>
          <w:bCs/>
          <w:color w:val="000000"/>
          <w:sz w:val="24"/>
          <w:szCs w:val="24"/>
        </w:rPr>
        <w:t>(816) 655-6710 (fax)</w:t>
      </w:r>
    </w:p>
    <w:p w:rsidR="00E90174" w:rsidRPr="009D11AA" w:rsidRDefault="00FF07A5" w:rsidP="00E90174">
      <w:pPr>
        <w:pStyle w:val="Heading1"/>
        <w:rPr>
          <w:rFonts w:asciiTheme="minorHAnsi" w:hAnsiTheme="minorHAnsi" w:cstheme="minorHAnsi"/>
          <w:sz w:val="40"/>
          <w:szCs w:val="40"/>
        </w:rPr>
      </w:pPr>
      <w:bookmarkStart w:id="0" w:name="_GoBack"/>
      <w:r w:rsidRPr="009D11AA">
        <w:rPr>
          <w:rFonts w:asciiTheme="minorHAnsi" w:hAnsiTheme="minorHAnsi" w:cstheme="minorHAnsi"/>
          <w:sz w:val="40"/>
          <w:szCs w:val="40"/>
        </w:rPr>
        <w:t>TAP Internet Application</w:t>
      </w:r>
    </w:p>
    <w:bookmarkEnd w:id="0"/>
    <w:p w:rsidR="00960374" w:rsidRPr="00E90174" w:rsidRDefault="00FF07A5" w:rsidP="00E90174">
      <w:pPr>
        <w:pStyle w:val="Heading1"/>
        <w:rPr>
          <w:rFonts w:asciiTheme="minorHAnsi" w:hAnsiTheme="minorHAnsi" w:cstheme="minorHAnsi"/>
          <w:b w:val="0"/>
          <w:sz w:val="26"/>
          <w:szCs w:val="26"/>
        </w:rPr>
      </w:pPr>
      <w:r w:rsidRPr="00E90174">
        <w:rPr>
          <w:rFonts w:asciiTheme="minorHAnsi" w:hAnsiTheme="minorHAnsi" w:cstheme="minorHAnsi"/>
          <w:b w:val="0"/>
          <w:sz w:val="26"/>
          <w:szCs w:val="26"/>
        </w:rPr>
        <w:t>All information should be for the person receiving the equipment except where noted, please print clearly all information</w:t>
      </w:r>
      <w:r w:rsidR="00960374" w:rsidRPr="00E90174">
        <w:rPr>
          <w:rFonts w:asciiTheme="minorHAnsi" w:hAnsiTheme="minorHAnsi" w:cstheme="minorHAnsi"/>
          <w:b w:val="0"/>
          <w:sz w:val="26"/>
          <w:szCs w:val="26"/>
        </w:rPr>
        <w:t>.</w:t>
      </w:r>
    </w:p>
    <w:p w:rsidR="00FF07A5" w:rsidRPr="004032FF" w:rsidRDefault="000237A0" w:rsidP="004032FF">
      <w:pPr>
        <w:pStyle w:val="Heading2"/>
        <w:spacing w:after="240"/>
        <w:rPr>
          <w:szCs w:val="28"/>
        </w:rPr>
      </w:pPr>
      <w:r w:rsidRPr="004032FF">
        <w:rPr>
          <w:szCs w:val="28"/>
        </w:rPr>
        <w:t>Part 1:</w:t>
      </w:r>
      <w:r w:rsidR="0050166D" w:rsidRPr="004032FF">
        <w:rPr>
          <w:szCs w:val="28"/>
        </w:rPr>
        <w:t xml:space="preserve"> </w:t>
      </w:r>
      <w:r w:rsidRPr="004032FF">
        <w:rPr>
          <w:szCs w:val="28"/>
        </w:rPr>
        <w:t>Applicant Information</w:t>
      </w:r>
    </w:p>
    <w:p w:rsidR="00D81FBF" w:rsidRPr="00086739" w:rsidRDefault="00D81FBF" w:rsidP="004032FF">
      <w:pPr>
        <w:pStyle w:val="NoSpacing"/>
        <w:spacing w:after="240"/>
        <w:rPr>
          <w:rFonts w:asciiTheme="minorHAnsi" w:hAnsiTheme="minorHAnsi" w:cstheme="minorHAnsi"/>
          <w:sz w:val="26"/>
          <w:szCs w:val="26"/>
          <w:u w:val="single"/>
        </w:rPr>
      </w:pPr>
      <w:r w:rsidRPr="00086739">
        <w:rPr>
          <w:rFonts w:asciiTheme="minorHAnsi" w:hAnsiTheme="minorHAnsi" w:cstheme="minorHAnsi"/>
          <w:sz w:val="26"/>
          <w:szCs w:val="26"/>
        </w:rPr>
        <w:t xml:space="preserve">Name </w:t>
      </w:r>
      <w:r w:rsidRPr="00086739">
        <w:rPr>
          <w:rFonts w:asciiTheme="minorHAnsi" w:hAnsiTheme="minorHAnsi" w:cstheme="minorHAnsi"/>
          <w:b/>
          <w:sz w:val="26"/>
          <w:szCs w:val="26"/>
        </w:rPr>
        <w:t>(Last</w:t>
      </w:r>
      <w:r w:rsidRPr="00086739">
        <w:rPr>
          <w:rFonts w:asciiTheme="minorHAnsi" w:hAnsiTheme="minorHAnsi" w:cstheme="minorHAnsi"/>
          <w:sz w:val="26"/>
          <w:szCs w:val="26"/>
        </w:rPr>
        <w:t>, First, Middle Initial)</w:t>
      </w:r>
      <w:r w:rsidR="002850B3" w:rsidRPr="00086739">
        <w:rPr>
          <w:rFonts w:asciiTheme="minorHAnsi" w:hAnsiTheme="minorHAnsi" w:cstheme="minorHAnsi"/>
          <w:sz w:val="26"/>
          <w:szCs w:val="26"/>
        </w:rPr>
        <w:t>:</w:t>
      </w:r>
      <w:r w:rsidRPr="00086739">
        <w:rPr>
          <w:rFonts w:asciiTheme="minorHAnsi" w:hAnsiTheme="minorHAnsi" w:cstheme="minorHAnsi"/>
          <w:sz w:val="26"/>
          <w:szCs w:val="26"/>
        </w:rPr>
        <w:t xml:space="preserve"> </w:t>
      </w:r>
    </w:p>
    <w:p w:rsidR="009D11AA" w:rsidRDefault="004032FF" w:rsidP="009D11AA">
      <w:pPr>
        <w:pStyle w:val="NoSpacing"/>
        <w:spacing w:after="240"/>
        <w:rPr>
          <w:rFonts w:asciiTheme="minorHAnsi" w:hAnsiTheme="minorHAnsi" w:cstheme="minorHAnsi"/>
          <w:sz w:val="26"/>
          <w:szCs w:val="26"/>
        </w:rPr>
      </w:pPr>
      <w:r w:rsidRPr="00086739">
        <w:rPr>
          <w:rFonts w:asciiTheme="minorHAnsi" w:hAnsiTheme="minorHAnsi" w:cstheme="minorHAnsi"/>
          <w:sz w:val="26"/>
          <w:szCs w:val="26"/>
        </w:rPr>
        <w:t xml:space="preserve">Date of Birth: </w:t>
      </w:r>
      <w:r w:rsidR="00FF07A5" w:rsidRPr="00086739">
        <w:rPr>
          <w:rFonts w:asciiTheme="minorHAnsi" w:hAnsiTheme="minorHAnsi" w:cstheme="minorHAnsi"/>
          <w:sz w:val="26"/>
          <w:szCs w:val="26"/>
        </w:rPr>
        <w:tab/>
      </w:r>
    </w:p>
    <w:p w:rsidR="00D81FBF" w:rsidRPr="00086739" w:rsidRDefault="00FF07A5" w:rsidP="009D11AA">
      <w:pPr>
        <w:pStyle w:val="NoSpacing"/>
        <w:spacing w:after="240"/>
        <w:rPr>
          <w:rFonts w:asciiTheme="minorHAnsi" w:hAnsiTheme="minorHAnsi" w:cstheme="minorHAnsi"/>
          <w:sz w:val="26"/>
          <w:szCs w:val="26"/>
          <w:u w:val="single"/>
        </w:rPr>
      </w:pPr>
      <w:r w:rsidRPr="00086739">
        <w:rPr>
          <w:rFonts w:asciiTheme="minorHAnsi" w:hAnsiTheme="minorHAnsi" w:cstheme="minorHAnsi"/>
          <w:sz w:val="26"/>
          <w:szCs w:val="26"/>
        </w:rPr>
        <w:t>Social Security Number (</w:t>
      </w:r>
      <w:r w:rsidRPr="00086739">
        <w:rPr>
          <w:rFonts w:asciiTheme="minorHAnsi" w:hAnsiTheme="minorHAnsi" w:cstheme="minorHAnsi"/>
          <w:b/>
          <w:sz w:val="26"/>
          <w:szCs w:val="26"/>
        </w:rPr>
        <w:t>New applicants must include full number</w:t>
      </w:r>
      <w:r w:rsidRPr="00086739">
        <w:rPr>
          <w:rFonts w:asciiTheme="minorHAnsi" w:hAnsiTheme="minorHAnsi" w:cstheme="minorHAnsi"/>
          <w:sz w:val="26"/>
          <w:szCs w:val="26"/>
        </w:rPr>
        <w:t>; previous applicants last 4)</w:t>
      </w:r>
      <w:r w:rsidRPr="00086739">
        <w:rPr>
          <w:rFonts w:asciiTheme="minorHAnsi" w:hAnsiTheme="minorHAnsi" w:cstheme="minorHAnsi"/>
          <w:i/>
          <w:iCs/>
          <w:sz w:val="26"/>
          <w:szCs w:val="26"/>
        </w:rPr>
        <w:t>:</w:t>
      </w:r>
    </w:p>
    <w:p w:rsidR="009D11AA" w:rsidRDefault="00DC7EE1" w:rsidP="004032FF">
      <w:pPr>
        <w:pStyle w:val="NoSpacing"/>
        <w:spacing w:before="240" w:after="240"/>
        <w:rPr>
          <w:rFonts w:asciiTheme="minorHAnsi" w:hAnsiTheme="minorHAnsi" w:cstheme="minorHAnsi"/>
          <w:sz w:val="26"/>
          <w:szCs w:val="26"/>
        </w:rPr>
      </w:pPr>
      <w:r w:rsidRPr="00086739">
        <w:rPr>
          <w:rFonts w:asciiTheme="minorHAnsi" w:hAnsiTheme="minorHAnsi" w:cstheme="minorHAnsi"/>
          <w:sz w:val="26"/>
          <w:szCs w:val="26"/>
        </w:rPr>
        <w:t>Applicant</w:t>
      </w:r>
      <w:r w:rsidR="00FF07A5" w:rsidRPr="00086739">
        <w:rPr>
          <w:rFonts w:asciiTheme="minorHAnsi" w:hAnsiTheme="minorHAnsi" w:cstheme="minorHAnsi"/>
          <w:sz w:val="26"/>
          <w:szCs w:val="26"/>
        </w:rPr>
        <w:t>’s Home</w:t>
      </w:r>
      <w:r w:rsidRPr="00086739">
        <w:rPr>
          <w:rFonts w:asciiTheme="minorHAnsi" w:hAnsiTheme="minorHAnsi" w:cstheme="minorHAnsi"/>
          <w:sz w:val="26"/>
          <w:szCs w:val="26"/>
        </w:rPr>
        <w:t xml:space="preserve"> Address:</w:t>
      </w:r>
      <w:r w:rsidR="00D81FBF" w:rsidRPr="00086739">
        <w:rPr>
          <w:rFonts w:asciiTheme="minorHAnsi" w:hAnsiTheme="minorHAnsi" w:cstheme="minorHAnsi"/>
          <w:sz w:val="26"/>
          <w:szCs w:val="26"/>
        </w:rPr>
        <w:t xml:space="preserve"> </w:t>
      </w:r>
    </w:p>
    <w:p w:rsidR="009D11AA" w:rsidRDefault="00D81FBF" w:rsidP="004032FF">
      <w:pPr>
        <w:pStyle w:val="NoSpacing"/>
        <w:spacing w:before="240" w:after="240"/>
        <w:rPr>
          <w:rFonts w:asciiTheme="minorHAnsi" w:hAnsiTheme="minorHAnsi" w:cstheme="minorHAnsi"/>
          <w:sz w:val="26"/>
          <w:szCs w:val="26"/>
        </w:rPr>
      </w:pPr>
      <w:r w:rsidRPr="00086739">
        <w:rPr>
          <w:rFonts w:asciiTheme="minorHAnsi" w:hAnsiTheme="minorHAnsi" w:cstheme="minorHAnsi"/>
          <w:sz w:val="26"/>
          <w:szCs w:val="26"/>
        </w:rPr>
        <w:t>City</w:t>
      </w:r>
      <w:r w:rsidR="002850B3" w:rsidRPr="00086739">
        <w:rPr>
          <w:rFonts w:asciiTheme="minorHAnsi" w:hAnsiTheme="minorHAnsi" w:cstheme="minorHAnsi"/>
          <w:sz w:val="26"/>
          <w:szCs w:val="26"/>
        </w:rPr>
        <w:t>, State, Zip Code</w:t>
      </w:r>
      <w:r w:rsidR="00395622" w:rsidRPr="00086739">
        <w:rPr>
          <w:rFonts w:asciiTheme="minorHAnsi" w:hAnsiTheme="minorHAnsi" w:cstheme="minorHAnsi"/>
          <w:sz w:val="26"/>
          <w:szCs w:val="26"/>
        </w:rPr>
        <w:t>,</w:t>
      </w:r>
      <w:r w:rsidR="00F47704" w:rsidRPr="00086739">
        <w:rPr>
          <w:rFonts w:asciiTheme="minorHAnsi" w:hAnsiTheme="minorHAnsi" w:cstheme="minorHAnsi"/>
          <w:sz w:val="26"/>
          <w:szCs w:val="26"/>
        </w:rPr>
        <w:t xml:space="preserve"> County</w:t>
      </w:r>
      <w:r w:rsidR="009D11AA">
        <w:rPr>
          <w:rFonts w:asciiTheme="minorHAnsi" w:hAnsiTheme="minorHAnsi" w:cstheme="minorHAnsi"/>
          <w:sz w:val="26"/>
          <w:szCs w:val="26"/>
        </w:rPr>
        <w:t>:</w:t>
      </w:r>
    </w:p>
    <w:p w:rsidR="00D81FBF" w:rsidRPr="00086739" w:rsidRDefault="00722F20" w:rsidP="009D11AA">
      <w:pPr>
        <w:pStyle w:val="NoSpacing"/>
        <w:spacing w:before="240" w:after="240"/>
        <w:ind w:left="720"/>
        <w:rPr>
          <w:rFonts w:asciiTheme="minorHAnsi" w:hAnsiTheme="minorHAnsi" w:cstheme="minorHAnsi"/>
          <w:b/>
          <w:smallCaps/>
          <w:sz w:val="26"/>
          <w:szCs w:val="26"/>
        </w:rPr>
      </w:pPr>
      <w:r w:rsidRPr="00086739">
        <w:rPr>
          <w:rFonts w:asciiTheme="minorHAnsi" w:hAnsiTheme="minorHAnsi" w:cstheme="minorHAnsi"/>
          <w:sz w:val="26"/>
          <w:szCs w:val="26"/>
        </w:rPr>
        <w:t>Phone Numbers:</w:t>
      </w:r>
      <w:r w:rsidR="00DC7EE1" w:rsidRPr="00086739">
        <w:rPr>
          <w:rFonts w:asciiTheme="minorHAnsi" w:hAnsiTheme="minorHAnsi" w:cstheme="minorHAnsi"/>
          <w:sz w:val="26"/>
          <w:szCs w:val="26"/>
        </w:rPr>
        <w:tab/>
        <w:t xml:space="preserve">Cell Phone: </w:t>
      </w:r>
      <w:r w:rsidR="009D11AA">
        <w:rPr>
          <w:rFonts w:asciiTheme="minorHAnsi" w:hAnsiTheme="minorHAnsi" w:cstheme="minorHAnsi"/>
          <w:sz w:val="26"/>
          <w:szCs w:val="26"/>
        </w:rPr>
        <w:tab/>
      </w:r>
      <w:r w:rsidR="009D11AA">
        <w:rPr>
          <w:rFonts w:asciiTheme="minorHAnsi" w:hAnsiTheme="minorHAnsi" w:cstheme="minorHAnsi"/>
          <w:sz w:val="26"/>
          <w:szCs w:val="26"/>
        </w:rPr>
        <w:tab/>
      </w:r>
      <w:r w:rsidR="009D11AA">
        <w:rPr>
          <w:rFonts w:asciiTheme="minorHAnsi" w:hAnsiTheme="minorHAnsi" w:cstheme="minorHAnsi"/>
          <w:sz w:val="26"/>
          <w:szCs w:val="26"/>
        </w:rPr>
        <w:tab/>
      </w:r>
      <w:r w:rsidR="009D11AA">
        <w:rPr>
          <w:rFonts w:asciiTheme="minorHAnsi" w:hAnsiTheme="minorHAnsi" w:cstheme="minorHAnsi"/>
          <w:sz w:val="26"/>
          <w:szCs w:val="26"/>
        </w:rPr>
        <w:tab/>
      </w:r>
      <w:r w:rsidR="00DC7EE1" w:rsidRPr="00086739">
        <w:rPr>
          <w:rFonts w:asciiTheme="minorHAnsi" w:hAnsiTheme="minorHAnsi" w:cstheme="minorHAnsi"/>
          <w:sz w:val="26"/>
          <w:szCs w:val="26"/>
        </w:rPr>
        <w:t>Home Phone:</w:t>
      </w:r>
      <w:r w:rsidR="00DC7EE1" w:rsidRPr="00086739">
        <w:rPr>
          <w:rFonts w:asciiTheme="minorHAnsi" w:hAnsiTheme="minorHAnsi" w:cstheme="minorHAnsi"/>
          <w:sz w:val="26"/>
          <w:szCs w:val="26"/>
        </w:rPr>
        <w:tab/>
      </w:r>
      <w:r w:rsidRPr="00086739">
        <w:rPr>
          <w:rFonts w:asciiTheme="minorHAnsi" w:hAnsiTheme="minorHAnsi" w:cstheme="minorHAnsi"/>
          <w:sz w:val="26"/>
          <w:szCs w:val="26"/>
        </w:rPr>
        <w:tab/>
      </w:r>
      <w:r w:rsidR="00E47C1B" w:rsidRPr="00086739">
        <w:rPr>
          <w:rFonts w:asciiTheme="minorHAnsi" w:hAnsiTheme="minorHAnsi" w:cstheme="minorHAnsi"/>
          <w:sz w:val="26"/>
          <w:szCs w:val="26"/>
        </w:rPr>
        <w:tab/>
      </w:r>
      <w:r w:rsidR="00E47C1B" w:rsidRPr="00086739">
        <w:rPr>
          <w:rFonts w:asciiTheme="minorHAnsi" w:hAnsiTheme="minorHAnsi" w:cstheme="minorHAnsi"/>
          <w:sz w:val="26"/>
          <w:szCs w:val="26"/>
        </w:rPr>
        <w:tab/>
      </w:r>
      <w:r w:rsidR="00E47C1B" w:rsidRPr="00086739">
        <w:rPr>
          <w:rFonts w:asciiTheme="minorHAnsi" w:hAnsiTheme="minorHAnsi" w:cstheme="minorHAnsi"/>
          <w:sz w:val="26"/>
          <w:szCs w:val="26"/>
        </w:rPr>
        <w:tab/>
      </w:r>
      <w:r w:rsidR="00FF07A5" w:rsidRPr="00086739">
        <w:rPr>
          <w:rFonts w:asciiTheme="minorHAnsi" w:hAnsiTheme="minorHAnsi" w:cstheme="minorHAnsi"/>
          <w:sz w:val="26"/>
          <w:szCs w:val="26"/>
        </w:rPr>
        <w:t>Alt Phone</w:t>
      </w:r>
      <w:r w:rsidR="00DC7EE1" w:rsidRPr="00086739">
        <w:rPr>
          <w:rFonts w:asciiTheme="minorHAnsi" w:hAnsiTheme="minorHAnsi" w:cstheme="minorHAnsi"/>
          <w:sz w:val="26"/>
          <w:szCs w:val="26"/>
        </w:rPr>
        <w:t>:</w:t>
      </w:r>
    </w:p>
    <w:p w:rsidR="00D81FBF" w:rsidRPr="00585216" w:rsidRDefault="000237A0" w:rsidP="00585216">
      <w:pPr>
        <w:pStyle w:val="Heading2"/>
        <w:spacing w:after="240"/>
      </w:pPr>
      <w:r w:rsidRPr="00585216">
        <w:t xml:space="preserve">Part 2: </w:t>
      </w:r>
      <w:r w:rsidR="00585216">
        <w:t>Eligibility</w:t>
      </w:r>
    </w:p>
    <w:p w:rsidR="00FF07A5" w:rsidRPr="00086739" w:rsidRDefault="00D81FBF" w:rsidP="00585216">
      <w:pPr>
        <w:pStyle w:val="NoSpacing"/>
        <w:ind w:left="2160" w:hanging="2160"/>
        <w:rPr>
          <w:rFonts w:asciiTheme="minorHAnsi" w:hAnsiTheme="minorHAnsi" w:cstheme="minorHAnsi"/>
          <w:sz w:val="26"/>
          <w:szCs w:val="26"/>
        </w:rPr>
      </w:pPr>
      <w:r w:rsidRPr="00086739">
        <w:rPr>
          <w:rFonts w:asciiTheme="minorHAnsi" w:hAnsiTheme="minorHAnsi" w:cstheme="minorHAnsi"/>
          <w:smallCaps/>
          <w:sz w:val="26"/>
          <w:szCs w:val="26"/>
        </w:rPr>
        <w:t>___Yes ___No</w:t>
      </w:r>
      <w:r w:rsidR="00585216" w:rsidRPr="00086739">
        <w:rPr>
          <w:rFonts w:asciiTheme="minorHAnsi" w:hAnsiTheme="minorHAnsi" w:cstheme="minorHAnsi"/>
          <w:smallCaps/>
          <w:sz w:val="26"/>
          <w:szCs w:val="26"/>
        </w:rPr>
        <w:tab/>
      </w:r>
      <w:r w:rsidR="00FF07A5" w:rsidRPr="00086739">
        <w:rPr>
          <w:rFonts w:asciiTheme="minorHAnsi" w:hAnsiTheme="minorHAnsi" w:cstheme="minorHAnsi"/>
          <w:sz w:val="26"/>
          <w:szCs w:val="26"/>
        </w:rPr>
        <w:t xml:space="preserve">I am a Missouri resident, </w:t>
      </w:r>
      <w:r w:rsidR="00A96A62" w:rsidRPr="00086739">
        <w:rPr>
          <w:rFonts w:asciiTheme="minorHAnsi" w:hAnsiTheme="minorHAnsi" w:cstheme="minorHAnsi"/>
          <w:sz w:val="26"/>
          <w:szCs w:val="26"/>
        </w:rPr>
        <w:t xml:space="preserve">I have an email address, </w:t>
      </w:r>
      <w:r w:rsidR="00FF07A5" w:rsidRPr="00086739">
        <w:rPr>
          <w:rFonts w:asciiTheme="minorHAnsi" w:hAnsiTheme="minorHAnsi" w:cstheme="minorHAnsi"/>
          <w:sz w:val="26"/>
          <w:szCs w:val="26"/>
        </w:rPr>
        <w:t>I</w:t>
      </w:r>
      <w:r w:rsidR="00E47C1B" w:rsidRPr="00086739">
        <w:rPr>
          <w:rFonts w:asciiTheme="minorHAnsi" w:hAnsiTheme="minorHAnsi" w:cstheme="minorHAnsi"/>
          <w:sz w:val="26"/>
          <w:szCs w:val="26"/>
        </w:rPr>
        <w:t xml:space="preserve"> have</w:t>
      </w:r>
      <w:r w:rsidR="00A96A62" w:rsidRPr="00086739">
        <w:rPr>
          <w:rFonts w:asciiTheme="minorHAnsi" w:hAnsiTheme="minorHAnsi" w:cstheme="minorHAnsi"/>
          <w:sz w:val="26"/>
          <w:szCs w:val="26"/>
        </w:rPr>
        <w:t xml:space="preserve"> the necessary</w:t>
      </w:r>
      <w:r w:rsidR="00E47C1B" w:rsidRPr="00086739">
        <w:rPr>
          <w:rFonts w:asciiTheme="minorHAnsi" w:hAnsiTheme="minorHAnsi" w:cstheme="minorHAnsi"/>
          <w:sz w:val="26"/>
          <w:szCs w:val="26"/>
        </w:rPr>
        <w:t xml:space="preserve"> </w:t>
      </w:r>
      <w:r w:rsidR="00A96A62" w:rsidRPr="00086739">
        <w:rPr>
          <w:rFonts w:asciiTheme="minorHAnsi" w:hAnsiTheme="minorHAnsi" w:cstheme="minorHAnsi"/>
          <w:sz w:val="26"/>
          <w:szCs w:val="26"/>
        </w:rPr>
        <w:t>basic equipment to use the requested</w:t>
      </w:r>
      <w:r w:rsidR="00585216" w:rsidRPr="00086739">
        <w:rPr>
          <w:rFonts w:asciiTheme="minorHAnsi" w:hAnsiTheme="minorHAnsi" w:cstheme="minorHAnsi"/>
          <w:sz w:val="26"/>
          <w:szCs w:val="26"/>
        </w:rPr>
        <w:t xml:space="preserve"> </w:t>
      </w:r>
      <w:r w:rsidR="00A96A62" w:rsidRPr="00086739">
        <w:rPr>
          <w:rFonts w:asciiTheme="minorHAnsi" w:hAnsiTheme="minorHAnsi" w:cstheme="minorHAnsi"/>
          <w:sz w:val="26"/>
          <w:szCs w:val="26"/>
        </w:rPr>
        <w:t>equipment with</w:t>
      </w:r>
      <w:r w:rsidR="00FF07A5" w:rsidRPr="00086739">
        <w:rPr>
          <w:rFonts w:asciiTheme="minorHAnsi" w:hAnsiTheme="minorHAnsi" w:cstheme="minorHAnsi"/>
          <w:sz w:val="26"/>
          <w:szCs w:val="26"/>
        </w:rPr>
        <w:t>, and I have access to internet</w:t>
      </w:r>
      <w:r w:rsidR="00E47C1B" w:rsidRPr="00086739">
        <w:rPr>
          <w:rFonts w:asciiTheme="minorHAnsi" w:hAnsiTheme="minorHAnsi" w:cstheme="minorHAnsi"/>
          <w:sz w:val="26"/>
          <w:szCs w:val="26"/>
        </w:rPr>
        <w:t>.</w:t>
      </w:r>
      <w:r w:rsidR="00FF07A5" w:rsidRPr="00086739">
        <w:rPr>
          <w:rFonts w:asciiTheme="minorHAnsi" w:hAnsiTheme="minorHAnsi" w:cstheme="minorHAnsi"/>
          <w:sz w:val="26"/>
          <w:szCs w:val="26"/>
        </w:rPr>
        <w:tab/>
      </w:r>
      <w:r w:rsidR="00FF07A5" w:rsidRPr="00086739">
        <w:rPr>
          <w:rFonts w:asciiTheme="minorHAnsi" w:hAnsiTheme="minorHAnsi" w:cstheme="minorHAnsi"/>
          <w:sz w:val="26"/>
          <w:szCs w:val="26"/>
        </w:rPr>
        <w:tab/>
      </w:r>
    </w:p>
    <w:p w:rsidR="00D81FBF" w:rsidRPr="00086739" w:rsidRDefault="00D81FBF" w:rsidP="000237A0">
      <w:pPr>
        <w:pStyle w:val="NoSpacing"/>
        <w:spacing w:after="360"/>
        <w:rPr>
          <w:rFonts w:asciiTheme="minorHAnsi" w:hAnsiTheme="minorHAnsi" w:cstheme="minorHAnsi"/>
          <w:sz w:val="26"/>
          <w:szCs w:val="26"/>
        </w:rPr>
      </w:pPr>
      <w:r w:rsidRPr="00086739">
        <w:rPr>
          <w:rFonts w:asciiTheme="minorHAnsi" w:hAnsiTheme="minorHAnsi" w:cstheme="minorHAnsi"/>
          <w:smallCaps/>
          <w:sz w:val="26"/>
          <w:szCs w:val="26"/>
        </w:rPr>
        <w:t>___Yes ___No</w:t>
      </w:r>
      <w:r w:rsidR="003E08E8" w:rsidRPr="00086739">
        <w:rPr>
          <w:rFonts w:asciiTheme="minorHAnsi" w:hAnsiTheme="minorHAnsi" w:cstheme="minorHAnsi"/>
          <w:smallCaps/>
          <w:sz w:val="26"/>
          <w:szCs w:val="26"/>
        </w:rPr>
        <w:tab/>
      </w:r>
      <w:r w:rsidRPr="00086739">
        <w:rPr>
          <w:rFonts w:asciiTheme="minorHAnsi" w:hAnsiTheme="minorHAnsi" w:cstheme="minorHAnsi"/>
          <w:sz w:val="26"/>
          <w:szCs w:val="26"/>
        </w:rPr>
        <w:t>I have Internet service</w:t>
      </w:r>
      <w:r w:rsidR="00E83007" w:rsidRPr="00086739">
        <w:rPr>
          <w:rFonts w:asciiTheme="minorHAnsi" w:hAnsiTheme="minorHAnsi" w:cstheme="minorHAnsi"/>
          <w:sz w:val="26"/>
          <w:szCs w:val="26"/>
        </w:rPr>
        <w:t xml:space="preserve"> in my residence</w:t>
      </w:r>
      <w:r w:rsidRPr="00086739">
        <w:rPr>
          <w:rFonts w:asciiTheme="minorHAnsi" w:hAnsiTheme="minorHAnsi" w:cstheme="minorHAnsi"/>
          <w:sz w:val="26"/>
          <w:szCs w:val="26"/>
        </w:rPr>
        <w:t>. My</w:t>
      </w:r>
      <w:r w:rsidR="00DD680B" w:rsidRPr="00086739">
        <w:rPr>
          <w:rFonts w:asciiTheme="minorHAnsi" w:hAnsiTheme="minorHAnsi" w:cstheme="minorHAnsi"/>
          <w:sz w:val="26"/>
          <w:szCs w:val="26"/>
        </w:rPr>
        <w:t xml:space="preserve"> </w:t>
      </w:r>
      <w:r w:rsidR="00E47C1B" w:rsidRPr="00086739">
        <w:rPr>
          <w:rFonts w:asciiTheme="minorHAnsi" w:hAnsiTheme="minorHAnsi" w:cstheme="minorHAnsi"/>
          <w:sz w:val="26"/>
          <w:szCs w:val="26"/>
        </w:rPr>
        <w:t>provider is:</w:t>
      </w:r>
      <w:r w:rsidRPr="00086739">
        <w:rPr>
          <w:rFonts w:asciiTheme="minorHAnsi" w:hAnsiTheme="minorHAnsi" w:cstheme="minorHAnsi"/>
          <w:sz w:val="26"/>
          <w:szCs w:val="26"/>
        </w:rPr>
        <w:t xml:space="preserve">      </w:t>
      </w:r>
      <w:r w:rsidRPr="00086739">
        <w:rPr>
          <w:rFonts w:asciiTheme="minorHAnsi" w:hAnsiTheme="minorHAnsi" w:cstheme="minorHAnsi"/>
          <w:sz w:val="26"/>
          <w:szCs w:val="26"/>
        </w:rPr>
        <w:tab/>
      </w:r>
      <w:r w:rsidRPr="00086739">
        <w:rPr>
          <w:rFonts w:asciiTheme="minorHAnsi" w:hAnsiTheme="minorHAnsi" w:cstheme="minorHAnsi"/>
          <w:sz w:val="26"/>
          <w:szCs w:val="26"/>
        </w:rPr>
        <w:tab/>
      </w:r>
      <w:r w:rsidRPr="00086739">
        <w:rPr>
          <w:rFonts w:asciiTheme="minorHAnsi" w:hAnsiTheme="minorHAnsi" w:cstheme="minorHAnsi"/>
          <w:sz w:val="26"/>
          <w:szCs w:val="26"/>
        </w:rPr>
        <w:tab/>
        <w:t xml:space="preserve"> </w:t>
      </w:r>
    </w:p>
    <w:p w:rsidR="00D81FBF" w:rsidRPr="00086739" w:rsidRDefault="00E47C1B" w:rsidP="00585216">
      <w:pPr>
        <w:pStyle w:val="NoSpacing"/>
        <w:spacing w:after="240"/>
        <w:rPr>
          <w:rFonts w:asciiTheme="minorHAnsi" w:hAnsiTheme="minorHAnsi" w:cstheme="minorHAnsi"/>
          <w:sz w:val="26"/>
          <w:szCs w:val="26"/>
        </w:rPr>
      </w:pPr>
      <w:r w:rsidRPr="00086739">
        <w:rPr>
          <w:rFonts w:asciiTheme="minorHAnsi" w:hAnsiTheme="minorHAnsi" w:cstheme="minorHAnsi"/>
          <w:sz w:val="26"/>
          <w:szCs w:val="26"/>
        </w:rPr>
        <w:t xml:space="preserve">My </w:t>
      </w:r>
      <w:r w:rsidR="00D81FBF" w:rsidRPr="00086739">
        <w:rPr>
          <w:rFonts w:asciiTheme="minorHAnsi" w:hAnsiTheme="minorHAnsi" w:cstheme="minorHAnsi"/>
          <w:sz w:val="26"/>
          <w:szCs w:val="26"/>
        </w:rPr>
        <w:t>e-mail address</w:t>
      </w:r>
      <w:r w:rsidRPr="00086739">
        <w:rPr>
          <w:rFonts w:asciiTheme="minorHAnsi" w:hAnsiTheme="minorHAnsi" w:cstheme="minorHAnsi"/>
          <w:sz w:val="26"/>
          <w:szCs w:val="26"/>
        </w:rPr>
        <w:t xml:space="preserve"> is</w:t>
      </w:r>
      <w:r w:rsidR="00D81FBF" w:rsidRPr="00086739">
        <w:rPr>
          <w:rFonts w:asciiTheme="minorHAnsi" w:hAnsiTheme="minorHAnsi" w:cstheme="minorHAnsi"/>
          <w:sz w:val="26"/>
          <w:szCs w:val="26"/>
        </w:rPr>
        <w:t>: (</w:t>
      </w:r>
      <w:r w:rsidR="008817EA" w:rsidRPr="00086739">
        <w:rPr>
          <w:rFonts w:asciiTheme="minorHAnsi" w:hAnsiTheme="minorHAnsi" w:cstheme="minorHAnsi"/>
          <w:sz w:val="26"/>
          <w:szCs w:val="26"/>
        </w:rPr>
        <w:t>required</w:t>
      </w:r>
      <w:r w:rsidR="009D11AA">
        <w:rPr>
          <w:rFonts w:asciiTheme="minorHAnsi" w:hAnsiTheme="minorHAnsi" w:cstheme="minorHAnsi"/>
          <w:sz w:val="26"/>
          <w:szCs w:val="26"/>
        </w:rPr>
        <w:t>)</w:t>
      </w:r>
    </w:p>
    <w:p w:rsidR="00D81FBF" w:rsidRPr="00086739" w:rsidRDefault="00395622" w:rsidP="000237A0">
      <w:pPr>
        <w:pStyle w:val="NoSpacing"/>
        <w:rPr>
          <w:rFonts w:asciiTheme="minorHAnsi" w:hAnsiTheme="minorHAnsi" w:cstheme="minorHAnsi"/>
          <w:sz w:val="26"/>
          <w:szCs w:val="26"/>
        </w:rPr>
      </w:pPr>
      <w:r w:rsidRPr="00086739">
        <w:rPr>
          <w:rFonts w:asciiTheme="minorHAnsi" w:hAnsiTheme="minorHAnsi" w:cstheme="minorHAnsi"/>
          <w:sz w:val="26"/>
          <w:szCs w:val="26"/>
        </w:rPr>
        <w:t>What is the operating system</w:t>
      </w:r>
      <w:r w:rsidR="008817EA" w:rsidRPr="00086739">
        <w:rPr>
          <w:rFonts w:asciiTheme="minorHAnsi" w:hAnsiTheme="minorHAnsi" w:cstheme="minorHAnsi"/>
          <w:sz w:val="26"/>
          <w:szCs w:val="26"/>
        </w:rPr>
        <w:t xml:space="preserve"> of the device</w:t>
      </w:r>
      <w:r w:rsidRPr="00086739">
        <w:rPr>
          <w:rFonts w:asciiTheme="minorHAnsi" w:hAnsiTheme="minorHAnsi" w:cstheme="minorHAnsi"/>
          <w:sz w:val="26"/>
          <w:szCs w:val="26"/>
        </w:rPr>
        <w:t xml:space="preserve"> you will be </w:t>
      </w:r>
      <w:r w:rsidR="008817EA" w:rsidRPr="00086739">
        <w:rPr>
          <w:rFonts w:asciiTheme="minorHAnsi" w:hAnsiTheme="minorHAnsi" w:cstheme="minorHAnsi"/>
          <w:sz w:val="26"/>
          <w:szCs w:val="26"/>
        </w:rPr>
        <w:t>placing software on</w:t>
      </w:r>
      <w:r w:rsidRPr="00086739">
        <w:rPr>
          <w:rFonts w:asciiTheme="minorHAnsi" w:hAnsiTheme="minorHAnsi" w:cstheme="minorHAnsi"/>
          <w:sz w:val="26"/>
          <w:szCs w:val="26"/>
        </w:rPr>
        <w:t xml:space="preserve">? </w:t>
      </w:r>
    </w:p>
    <w:p w:rsidR="00E47C1B" w:rsidRPr="00086739" w:rsidRDefault="00D81FBF" w:rsidP="009D11AA">
      <w:pPr>
        <w:pStyle w:val="NoSpacing"/>
        <w:spacing w:after="240"/>
        <w:ind w:left="720"/>
        <w:rPr>
          <w:rFonts w:asciiTheme="minorHAnsi" w:hAnsiTheme="minorHAnsi" w:cstheme="minorHAnsi"/>
          <w:sz w:val="26"/>
          <w:szCs w:val="26"/>
        </w:rPr>
      </w:pPr>
      <w:r w:rsidRPr="00086739">
        <w:rPr>
          <w:rFonts w:asciiTheme="minorHAnsi" w:hAnsiTheme="minorHAnsi" w:cstheme="minorHAnsi"/>
          <w:smallCaps/>
          <w:sz w:val="26"/>
          <w:szCs w:val="26"/>
        </w:rPr>
        <w:t>___</w:t>
      </w:r>
      <w:r w:rsidR="00AF1212" w:rsidRPr="00086739">
        <w:rPr>
          <w:rFonts w:asciiTheme="minorHAnsi" w:hAnsiTheme="minorHAnsi" w:cstheme="minorHAnsi"/>
          <w:sz w:val="26"/>
          <w:szCs w:val="26"/>
        </w:rPr>
        <w:t xml:space="preserve"> Windows</w:t>
      </w:r>
      <w:r w:rsidR="005A34C1" w:rsidRPr="00086739">
        <w:rPr>
          <w:rFonts w:asciiTheme="minorHAnsi" w:hAnsiTheme="minorHAnsi" w:cstheme="minorHAnsi"/>
          <w:smallCaps/>
          <w:sz w:val="26"/>
          <w:szCs w:val="26"/>
        </w:rPr>
        <w:t xml:space="preserve"> 11</w:t>
      </w:r>
      <w:r w:rsidR="009B0268" w:rsidRPr="00086739">
        <w:rPr>
          <w:rFonts w:asciiTheme="minorHAnsi" w:hAnsiTheme="minorHAnsi" w:cstheme="minorHAnsi"/>
          <w:smallCaps/>
          <w:sz w:val="26"/>
          <w:szCs w:val="26"/>
        </w:rPr>
        <w:t xml:space="preserve">     </w:t>
      </w:r>
      <w:r w:rsidR="00AF1212" w:rsidRPr="00086739">
        <w:rPr>
          <w:rFonts w:asciiTheme="minorHAnsi" w:hAnsiTheme="minorHAnsi" w:cstheme="minorHAnsi"/>
          <w:smallCaps/>
          <w:sz w:val="26"/>
          <w:szCs w:val="26"/>
        </w:rPr>
        <w:t xml:space="preserve">   </w:t>
      </w:r>
      <w:r w:rsidR="00DD680B" w:rsidRPr="00086739">
        <w:rPr>
          <w:rFonts w:asciiTheme="minorHAnsi" w:hAnsiTheme="minorHAnsi" w:cstheme="minorHAnsi"/>
          <w:sz w:val="26"/>
          <w:szCs w:val="26"/>
          <w:u w:val="single"/>
        </w:rPr>
        <w:t>___</w:t>
      </w:r>
      <w:r w:rsidR="00DD680B" w:rsidRPr="00086739">
        <w:rPr>
          <w:rFonts w:asciiTheme="minorHAnsi" w:hAnsiTheme="minorHAnsi" w:cstheme="minorHAnsi"/>
          <w:sz w:val="26"/>
          <w:szCs w:val="26"/>
        </w:rPr>
        <w:t xml:space="preserve"> Windows </w:t>
      </w:r>
      <w:r w:rsidR="005A34C1" w:rsidRPr="00086739">
        <w:rPr>
          <w:rFonts w:asciiTheme="minorHAnsi" w:hAnsiTheme="minorHAnsi" w:cstheme="minorHAnsi"/>
          <w:sz w:val="26"/>
          <w:szCs w:val="26"/>
        </w:rPr>
        <w:t>10</w:t>
      </w:r>
      <w:r w:rsidR="009B0268" w:rsidRPr="00086739">
        <w:rPr>
          <w:rFonts w:asciiTheme="minorHAnsi" w:hAnsiTheme="minorHAnsi" w:cstheme="minorHAnsi"/>
          <w:sz w:val="26"/>
          <w:szCs w:val="26"/>
        </w:rPr>
        <w:t xml:space="preserve"> </w:t>
      </w:r>
      <w:r w:rsidR="000A1111" w:rsidRPr="00086739">
        <w:rPr>
          <w:rFonts w:asciiTheme="minorHAnsi" w:hAnsiTheme="minorHAnsi" w:cstheme="minorHAnsi"/>
          <w:sz w:val="26"/>
          <w:szCs w:val="26"/>
        </w:rPr>
        <w:t xml:space="preserve">  </w:t>
      </w:r>
      <w:r w:rsidR="00AF1212" w:rsidRPr="00086739">
        <w:rPr>
          <w:rFonts w:asciiTheme="minorHAnsi" w:hAnsiTheme="minorHAnsi" w:cstheme="minorHAnsi"/>
          <w:sz w:val="26"/>
          <w:szCs w:val="26"/>
        </w:rPr>
        <w:t xml:space="preserve"> </w:t>
      </w:r>
      <w:r w:rsidR="00F30E2E" w:rsidRPr="00086739">
        <w:rPr>
          <w:rFonts w:asciiTheme="minorHAnsi" w:hAnsiTheme="minorHAnsi" w:cstheme="minorHAnsi"/>
          <w:sz w:val="26"/>
          <w:szCs w:val="26"/>
        </w:rPr>
        <w:t xml:space="preserve">  </w:t>
      </w:r>
      <w:r w:rsidR="00AF1212" w:rsidRPr="00086739">
        <w:rPr>
          <w:rFonts w:asciiTheme="minorHAnsi" w:hAnsiTheme="minorHAnsi" w:cstheme="minorHAnsi"/>
          <w:smallCaps/>
          <w:sz w:val="26"/>
          <w:szCs w:val="26"/>
        </w:rPr>
        <w:t>___</w:t>
      </w:r>
      <w:r w:rsidR="009B0268" w:rsidRPr="00086739">
        <w:rPr>
          <w:rFonts w:asciiTheme="minorHAnsi" w:hAnsiTheme="minorHAnsi" w:cstheme="minorHAnsi"/>
          <w:smallCaps/>
          <w:sz w:val="26"/>
          <w:szCs w:val="26"/>
        </w:rPr>
        <w:t xml:space="preserve"> </w:t>
      </w:r>
      <w:r w:rsidR="000A1111" w:rsidRPr="00086739">
        <w:rPr>
          <w:rFonts w:asciiTheme="minorHAnsi" w:hAnsiTheme="minorHAnsi" w:cstheme="minorHAnsi"/>
          <w:sz w:val="26"/>
          <w:szCs w:val="26"/>
        </w:rPr>
        <w:t>MAC</w:t>
      </w:r>
      <w:r w:rsidR="00330AA1" w:rsidRPr="00086739">
        <w:rPr>
          <w:rFonts w:asciiTheme="minorHAnsi" w:hAnsiTheme="minorHAnsi" w:cstheme="minorHAnsi"/>
          <w:sz w:val="26"/>
          <w:szCs w:val="26"/>
        </w:rPr>
        <w:t xml:space="preserve"> OS 12</w:t>
      </w:r>
      <w:r w:rsidR="00F30E2E" w:rsidRPr="00086739">
        <w:rPr>
          <w:rFonts w:asciiTheme="minorHAnsi" w:hAnsiTheme="minorHAnsi" w:cstheme="minorHAnsi"/>
          <w:sz w:val="26"/>
          <w:szCs w:val="26"/>
        </w:rPr>
        <w:t xml:space="preserve"> </w:t>
      </w:r>
      <w:r w:rsidR="00395622" w:rsidRPr="00086739">
        <w:rPr>
          <w:rFonts w:asciiTheme="minorHAnsi" w:hAnsiTheme="minorHAnsi" w:cstheme="minorHAnsi"/>
          <w:sz w:val="26"/>
          <w:szCs w:val="26"/>
        </w:rPr>
        <w:t>or newer</w:t>
      </w:r>
      <w:r w:rsidR="00A96A62" w:rsidRPr="00086739">
        <w:rPr>
          <w:rFonts w:asciiTheme="minorHAnsi" w:hAnsiTheme="minorHAnsi" w:cstheme="minorHAnsi"/>
          <w:sz w:val="26"/>
          <w:szCs w:val="26"/>
        </w:rPr>
        <w:t xml:space="preserve">      ___ i</w:t>
      </w:r>
      <w:r w:rsidR="00330AA1" w:rsidRPr="00086739">
        <w:rPr>
          <w:rFonts w:asciiTheme="minorHAnsi" w:hAnsiTheme="minorHAnsi" w:cstheme="minorHAnsi"/>
          <w:sz w:val="26"/>
          <w:szCs w:val="26"/>
        </w:rPr>
        <w:t xml:space="preserve">OS </w:t>
      </w:r>
      <w:r w:rsidR="00395622" w:rsidRPr="00086739">
        <w:rPr>
          <w:rFonts w:asciiTheme="minorHAnsi" w:hAnsiTheme="minorHAnsi" w:cstheme="minorHAnsi"/>
          <w:sz w:val="26"/>
          <w:szCs w:val="26"/>
        </w:rPr>
        <w:t>16 or newer</w:t>
      </w:r>
    </w:p>
    <w:p w:rsidR="009E5C21" w:rsidRPr="00086739" w:rsidRDefault="00E47C1B" w:rsidP="000222A3">
      <w:pPr>
        <w:pStyle w:val="NoSpacing"/>
        <w:spacing w:after="240"/>
        <w:rPr>
          <w:rFonts w:asciiTheme="minorHAnsi" w:hAnsiTheme="minorHAnsi" w:cstheme="minorHAnsi"/>
          <w:bCs/>
          <w:sz w:val="26"/>
          <w:szCs w:val="26"/>
        </w:rPr>
      </w:pPr>
      <w:r w:rsidRPr="00086739">
        <w:rPr>
          <w:rFonts w:asciiTheme="minorHAnsi" w:hAnsiTheme="minorHAnsi" w:cstheme="minorHAnsi"/>
          <w:bCs/>
          <w:sz w:val="26"/>
          <w:szCs w:val="26"/>
        </w:rPr>
        <w:t>How m</w:t>
      </w:r>
      <w:r w:rsidR="000222A3" w:rsidRPr="00086739">
        <w:rPr>
          <w:rFonts w:asciiTheme="minorHAnsi" w:hAnsiTheme="minorHAnsi" w:cstheme="minorHAnsi"/>
          <w:bCs/>
          <w:sz w:val="26"/>
          <w:szCs w:val="26"/>
        </w:rPr>
        <w:t>any people in household: _____</w:t>
      </w:r>
      <w:r w:rsidR="000222A3" w:rsidRPr="00086739">
        <w:rPr>
          <w:rFonts w:asciiTheme="minorHAnsi" w:hAnsiTheme="minorHAnsi" w:cstheme="minorHAnsi"/>
          <w:bCs/>
          <w:sz w:val="26"/>
          <w:szCs w:val="26"/>
        </w:rPr>
        <w:tab/>
      </w:r>
      <w:r w:rsidRPr="00086739">
        <w:rPr>
          <w:rFonts w:asciiTheme="minorHAnsi" w:hAnsiTheme="minorHAnsi" w:cstheme="minorHAnsi"/>
          <w:bCs/>
          <w:sz w:val="26"/>
          <w:szCs w:val="26"/>
        </w:rPr>
        <w:t>Household Adjusted Gross Income</w:t>
      </w:r>
      <w:r w:rsidR="00A96A62" w:rsidRPr="00086739">
        <w:rPr>
          <w:rFonts w:asciiTheme="minorHAnsi" w:hAnsiTheme="minorHAnsi" w:cstheme="minorHAnsi"/>
          <w:bCs/>
          <w:sz w:val="26"/>
          <w:szCs w:val="26"/>
        </w:rPr>
        <w:t xml:space="preserve"> (number)</w:t>
      </w:r>
      <w:r w:rsidRPr="00086739">
        <w:rPr>
          <w:rFonts w:asciiTheme="minorHAnsi" w:hAnsiTheme="minorHAnsi" w:cstheme="minorHAnsi"/>
          <w:bCs/>
          <w:sz w:val="26"/>
          <w:szCs w:val="26"/>
        </w:rPr>
        <w:t>: ____________</w:t>
      </w:r>
    </w:p>
    <w:p w:rsidR="0050166D" w:rsidRPr="00722F20" w:rsidRDefault="000237A0" w:rsidP="00585216">
      <w:pPr>
        <w:pStyle w:val="Heading2"/>
        <w:spacing w:after="240"/>
      </w:pPr>
      <w:r w:rsidRPr="00722F20">
        <w:t>Part 3</w:t>
      </w:r>
      <w:r w:rsidR="000222A3" w:rsidRPr="00722F20">
        <w:t>: Equipment</w:t>
      </w:r>
    </w:p>
    <w:p w:rsidR="009D11AA" w:rsidRDefault="00395622" w:rsidP="009D11AA">
      <w:pPr>
        <w:pStyle w:val="NoSpacing"/>
        <w:rPr>
          <w:rFonts w:asciiTheme="minorHAnsi" w:hAnsiTheme="minorHAnsi" w:cstheme="minorHAnsi"/>
          <w:sz w:val="26"/>
          <w:szCs w:val="26"/>
        </w:rPr>
      </w:pPr>
      <w:r w:rsidRPr="00086739">
        <w:rPr>
          <w:rFonts w:asciiTheme="minorHAnsi" w:hAnsiTheme="minorHAnsi" w:cstheme="minorHAnsi"/>
          <w:smallCaps/>
          <w:sz w:val="26"/>
          <w:szCs w:val="26"/>
        </w:rPr>
        <w:t>___Yes  ___No</w:t>
      </w:r>
      <w:r w:rsidR="00AF1212" w:rsidRPr="00086739">
        <w:rPr>
          <w:rFonts w:asciiTheme="minorHAnsi" w:hAnsiTheme="minorHAnsi" w:cstheme="minorHAnsi"/>
          <w:sz w:val="26"/>
          <w:szCs w:val="26"/>
        </w:rPr>
        <w:t xml:space="preserve"> </w:t>
      </w:r>
      <w:r w:rsidR="00585216" w:rsidRPr="00086739">
        <w:rPr>
          <w:rFonts w:asciiTheme="minorHAnsi" w:hAnsiTheme="minorHAnsi" w:cstheme="minorHAnsi"/>
          <w:sz w:val="26"/>
          <w:szCs w:val="26"/>
        </w:rPr>
        <w:tab/>
      </w:r>
      <w:r w:rsidR="00D81FBF" w:rsidRPr="00086739">
        <w:rPr>
          <w:rFonts w:asciiTheme="minorHAnsi" w:hAnsiTheme="minorHAnsi" w:cstheme="minorHAnsi"/>
          <w:sz w:val="26"/>
          <w:szCs w:val="26"/>
        </w:rPr>
        <w:t xml:space="preserve">I </w:t>
      </w:r>
      <w:r w:rsidR="00A96A62" w:rsidRPr="00086739">
        <w:rPr>
          <w:rFonts w:asciiTheme="minorHAnsi" w:hAnsiTheme="minorHAnsi" w:cstheme="minorHAnsi"/>
          <w:sz w:val="26"/>
          <w:szCs w:val="26"/>
        </w:rPr>
        <w:t xml:space="preserve">am familiar with and </w:t>
      </w:r>
      <w:r w:rsidR="00D81FBF" w:rsidRPr="00086739">
        <w:rPr>
          <w:rFonts w:asciiTheme="minorHAnsi" w:hAnsiTheme="minorHAnsi" w:cstheme="minorHAnsi"/>
          <w:sz w:val="26"/>
          <w:szCs w:val="26"/>
        </w:rPr>
        <w:t>have computer keyboard</w:t>
      </w:r>
      <w:r w:rsidR="00A96A62" w:rsidRPr="00086739">
        <w:rPr>
          <w:rFonts w:asciiTheme="minorHAnsi" w:hAnsiTheme="minorHAnsi" w:cstheme="minorHAnsi"/>
          <w:sz w:val="26"/>
          <w:szCs w:val="26"/>
        </w:rPr>
        <w:t>ing</w:t>
      </w:r>
      <w:r w:rsidR="00FF07A5" w:rsidRPr="00086739">
        <w:rPr>
          <w:rFonts w:asciiTheme="minorHAnsi" w:hAnsiTheme="minorHAnsi" w:cstheme="minorHAnsi"/>
          <w:sz w:val="26"/>
          <w:szCs w:val="26"/>
        </w:rPr>
        <w:t xml:space="preserve"> skills</w:t>
      </w:r>
      <w:r w:rsidR="00D81FBF" w:rsidRPr="00086739">
        <w:rPr>
          <w:rFonts w:asciiTheme="minorHAnsi" w:hAnsiTheme="minorHAnsi" w:cstheme="minorHAnsi"/>
          <w:sz w:val="26"/>
          <w:szCs w:val="26"/>
        </w:rPr>
        <w:t>.</w:t>
      </w:r>
    </w:p>
    <w:p w:rsidR="000222A3" w:rsidRPr="00086739" w:rsidRDefault="00395622" w:rsidP="009D11AA">
      <w:pPr>
        <w:pStyle w:val="NoSpacing"/>
        <w:rPr>
          <w:rFonts w:asciiTheme="minorHAnsi" w:hAnsiTheme="minorHAnsi" w:cstheme="minorHAnsi"/>
          <w:sz w:val="26"/>
          <w:szCs w:val="26"/>
        </w:rPr>
      </w:pPr>
      <w:r w:rsidRPr="00086739">
        <w:rPr>
          <w:rFonts w:asciiTheme="minorHAnsi" w:hAnsiTheme="minorHAnsi" w:cstheme="minorHAnsi"/>
          <w:smallCaps/>
          <w:sz w:val="26"/>
          <w:szCs w:val="26"/>
        </w:rPr>
        <w:lastRenderedPageBreak/>
        <w:t>___Yes  ___No</w:t>
      </w:r>
      <w:r w:rsidR="00AF1212" w:rsidRPr="00086739">
        <w:rPr>
          <w:rFonts w:asciiTheme="minorHAnsi" w:hAnsiTheme="minorHAnsi" w:cstheme="minorHAnsi"/>
          <w:smallCaps/>
          <w:sz w:val="26"/>
          <w:szCs w:val="26"/>
        </w:rPr>
        <w:t xml:space="preserve"> </w:t>
      </w:r>
      <w:r w:rsidR="00585216" w:rsidRPr="00086739">
        <w:rPr>
          <w:rFonts w:asciiTheme="minorHAnsi" w:hAnsiTheme="minorHAnsi" w:cstheme="minorHAnsi"/>
          <w:smallCaps/>
          <w:sz w:val="26"/>
          <w:szCs w:val="26"/>
        </w:rPr>
        <w:tab/>
      </w:r>
      <w:r w:rsidR="00D81FBF" w:rsidRPr="00086739">
        <w:rPr>
          <w:rFonts w:asciiTheme="minorHAnsi" w:hAnsiTheme="minorHAnsi" w:cstheme="minorHAnsi"/>
          <w:sz w:val="26"/>
          <w:szCs w:val="26"/>
        </w:rPr>
        <w:t xml:space="preserve">I </w:t>
      </w:r>
      <w:r w:rsidR="00A96A62" w:rsidRPr="00086739">
        <w:rPr>
          <w:rFonts w:asciiTheme="minorHAnsi" w:hAnsiTheme="minorHAnsi" w:cstheme="minorHAnsi"/>
          <w:sz w:val="26"/>
          <w:szCs w:val="26"/>
        </w:rPr>
        <w:t xml:space="preserve">am familiar with and </w:t>
      </w:r>
      <w:r w:rsidR="00D81FBF" w:rsidRPr="00086739">
        <w:rPr>
          <w:rFonts w:asciiTheme="minorHAnsi" w:hAnsiTheme="minorHAnsi" w:cstheme="minorHAnsi"/>
          <w:sz w:val="26"/>
          <w:szCs w:val="26"/>
        </w:rPr>
        <w:t>have experience using a computer.</w:t>
      </w:r>
    </w:p>
    <w:p w:rsidR="000222A3" w:rsidRPr="00086739" w:rsidRDefault="00395622" w:rsidP="000222A3">
      <w:pPr>
        <w:pStyle w:val="NoSpacing"/>
        <w:rPr>
          <w:rFonts w:asciiTheme="minorHAnsi" w:hAnsiTheme="minorHAnsi" w:cstheme="minorHAnsi"/>
          <w:bCs/>
          <w:sz w:val="26"/>
          <w:szCs w:val="26"/>
        </w:rPr>
      </w:pPr>
      <w:r w:rsidRPr="00086739">
        <w:rPr>
          <w:rFonts w:asciiTheme="minorHAnsi" w:hAnsiTheme="minorHAnsi" w:cstheme="minorHAnsi"/>
          <w:bCs/>
          <w:sz w:val="26"/>
          <w:szCs w:val="26"/>
        </w:rPr>
        <w:t>I am requesting the following equipment based on my experience and or trial:</w:t>
      </w:r>
      <w:r w:rsidR="000222A3" w:rsidRPr="00086739">
        <w:rPr>
          <w:rFonts w:asciiTheme="minorHAnsi" w:hAnsiTheme="minorHAnsi" w:cstheme="minorHAnsi"/>
          <w:bCs/>
          <w:sz w:val="26"/>
          <w:szCs w:val="26"/>
        </w:rPr>
        <w:t xml:space="preserve"> </w:t>
      </w:r>
    </w:p>
    <w:p w:rsidR="009D11AA" w:rsidRDefault="000222A3" w:rsidP="009D11AA">
      <w:pPr>
        <w:pStyle w:val="NoSpacing"/>
        <w:spacing w:before="240" w:after="960"/>
        <w:rPr>
          <w:rFonts w:asciiTheme="minorHAnsi" w:hAnsiTheme="minorHAnsi" w:cstheme="minorHAnsi"/>
          <w:bCs/>
          <w:sz w:val="26"/>
          <w:szCs w:val="26"/>
        </w:rPr>
      </w:pPr>
      <w:r w:rsidRPr="00086739">
        <w:rPr>
          <w:rFonts w:asciiTheme="minorHAnsi" w:hAnsiTheme="minorHAnsi" w:cstheme="minorHAnsi"/>
          <w:bCs/>
          <w:sz w:val="26"/>
          <w:szCs w:val="26"/>
        </w:rPr>
        <w:t>(Demonstrators please attach Equipment Request Selection Sheet)</w:t>
      </w:r>
      <w:r w:rsidR="00585216" w:rsidRPr="00086739">
        <w:rPr>
          <w:rFonts w:asciiTheme="minorHAnsi" w:hAnsiTheme="minorHAnsi" w:cstheme="minorHAnsi"/>
          <w:bCs/>
          <w:sz w:val="26"/>
          <w:szCs w:val="26"/>
        </w:rPr>
        <w:t xml:space="preserve"> </w:t>
      </w:r>
    </w:p>
    <w:p w:rsidR="00A96A62" w:rsidRPr="00722F20" w:rsidRDefault="00960374" w:rsidP="009D11AA">
      <w:pPr>
        <w:pStyle w:val="Heading2"/>
        <w:spacing w:before="240" w:after="960"/>
      </w:pPr>
      <w:r w:rsidRPr="00722F20">
        <w:t>Par</w:t>
      </w:r>
      <w:r w:rsidR="00A96A62" w:rsidRPr="00722F20">
        <w:t>t 4: Additional information. Is there any other information about the consumer that could be helpful to know</w:t>
      </w:r>
      <w:r w:rsidR="00254198">
        <w:t xml:space="preserve"> including diagnosis</w:t>
      </w:r>
      <w:r w:rsidR="00A96A62" w:rsidRPr="00722F20">
        <w:t>?</w:t>
      </w:r>
    </w:p>
    <w:p w:rsidR="00D81FBF" w:rsidRPr="00722F20" w:rsidRDefault="00CA68EA" w:rsidP="00585216">
      <w:pPr>
        <w:pStyle w:val="Heading2"/>
      </w:pPr>
      <w:r w:rsidRPr="00722F20">
        <w:t>Part 5:</w:t>
      </w:r>
      <w:r w:rsidR="0050166D" w:rsidRPr="00722F20">
        <w:t xml:space="preserve"> Applicant</w:t>
      </w:r>
      <w:r w:rsidRPr="00722F20">
        <w:t xml:space="preserve"> Signature and Information Release,</w:t>
      </w:r>
      <w:r w:rsidR="0050166D" w:rsidRPr="00722F20">
        <w:t xml:space="preserve"> </w:t>
      </w:r>
      <w:r w:rsidRPr="00722F20">
        <w:t xml:space="preserve">Certifier/Demonstrator </w:t>
      </w:r>
      <w:r w:rsidR="0050166D" w:rsidRPr="00722F20">
        <w:t xml:space="preserve">Signature </w:t>
      </w:r>
    </w:p>
    <w:p w:rsidR="00254198" w:rsidRPr="00086739" w:rsidRDefault="00D81FBF" w:rsidP="00254198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360"/>
        <w:ind w:left="187"/>
        <w:rPr>
          <w:rFonts w:asciiTheme="minorHAnsi" w:hAnsiTheme="minorHAnsi" w:cstheme="minorHAnsi"/>
          <w:bCs/>
          <w:sz w:val="26"/>
          <w:szCs w:val="26"/>
        </w:rPr>
      </w:pPr>
      <w:r w:rsidRPr="00086739">
        <w:rPr>
          <w:rFonts w:asciiTheme="minorHAnsi" w:hAnsiTheme="minorHAnsi" w:cstheme="minorHAnsi"/>
          <w:bCs/>
          <w:sz w:val="26"/>
          <w:szCs w:val="26"/>
        </w:rPr>
        <w:t>The above facts are true and complete to the best of my knowledge. Upon request, I will provide verification</w:t>
      </w:r>
      <w:r w:rsidR="00695FB6" w:rsidRPr="00086739">
        <w:rPr>
          <w:rFonts w:asciiTheme="minorHAnsi" w:hAnsiTheme="minorHAnsi" w:cstheme="minorHAnsi"/>
          <w:bCs/>
          <w:sz w:val="26"/>
          <w:szCs w:val="26"/>
        </w:rPr>
        <w:t xml:space="preserve"> of the information provided.  I</w:t>
      </w:r>
      <w:r w:rsidR="00CA68EA" w:rsidRPr="00086739">
        <w:rPr>
          <w:rFonts w:asciiTheme="minorHAnsi" w:hAnsiTheme="minorHAnsi" w:cstheme="minorHAnsi"/>
          <w:bCs/>
          <w:sz w:val="26"/>
          <w:szCs w:val="26"/>
        </w:rPr>
        <w:t>, the consumer,</w:t>
      </w:r>
      <w:r w:rsidRPr="00086739">
        <w:rPr>
          <w:rFonts w:asciiTheme="minorHAnsi" w:hAnsiTheme="minorHAnsi" w:cstheme="minorHAnsi"/>
          <w:bCs/>
          <w:sz w:val="26"/>
          <w:szCs w:val="26"/>
        </w:rPr>
        <w:t xml:space="preserve"> authorize TAP to release my name, address, </w:t>
      </w:r>
      <w:r w:rsidR="00CA68EA" w:rsidRPr="00086739">
        <w:rPr>
          <w:rFonts w:asciiTheme="minorHAnsi" w:hAnsiTheme="minorHAnsi" w:cstheme="minorHAnsi"/>
          <w:bCs/>
          <w:sz w:val="26"/>
          <w:szCs w:val="26"/>
        </w:rPr>
        <w:t xml:space="preserve">email address, </w:t>
      </w:r>
      <w:r w:rsidRPr="00086739">
        <w:rPr>
          <w:rFonts w:asciiTheme="minorHAnsi" w:hAnsiTheme="minorHAnsi" w:cstheme="minorHAnsi"/>
          <w:bCs/>
          <w:sz w:val="26"/>
          <w:szCs w:val="26"/>
        </w:rPr>
        <w:t>and phone number</w:t>
      </w:r>
      <w:r w:rsidR="00695FB6" w:rsidRPr="00086739">
        <w:rPr>
          <w:rFonts w:asciiTheme="minorHAnsi" w:hAnsiTheme="minorHAnsi" w:cstheme="minorHAnsi"/>
          <w:bCs/>
          <w:sz w:val="26"/>
          <w:szCs w:val="26"/>
        </w:rPr>
        <w:t xml:space="preserve"> to a consumer support provider for the purpose of demonstration or training and support.</w:t>
      </w:r>
    </w:p>
    <w:p w:rsidR="00086739" w:rsidRDefault="00254198" w:rsidP="00086739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40"/>
        <w:ind w:left="187"/>
        <w:rPr>
          <w:rFonts w:asciiTheme="minorHAnsi" w:hAnsiTheme="minorHAnsi" w:cstheme="minorHAnsi"/>
          <w:bCs/>
          <w:sz w:val="26"/>
          <w:szCs w:val="26"/>
        </w:rPr>
      </w:pPr>
      <w:r w:rsidRPr="00086739">
        <w:rPr>
          <w:rFonts w:asciiTheme="minorHAnsi" w:hAnsiTheme="minorHAnsi" w:cstheme="minorHAnsi"/>
          <w:bCs/>
          <w:sz w:val="26"/>
          <w:szCs w:val="26"/>
        </w:rPr>
        <w:t xml:space="preserve">Consumer signature and date: </w:t>
      </w:r>
      <w:r w:rsidR="00086739" w:rsidRPr="00086739">
        <w:rPr>
          <w:rFonts w:asciiTheme="minorHAnsi" w:hAnsiTheme="minorHAnsi" w:cstheme="minorHAnsi"/>
          <w:bCs/>
          <w:sz w:val="26"/>
          <w:szCs w:val="26"/>
        </w:rPr>
        <w:softHyphen/>
      </w:r>
      <w:r w:rsidR="00086739" w:rsidRPr="00086739">
        <w:rPr>
          <w:rFonts w:asciiTheme="minorHAnsi" w:hAnsiTheme="minorHAnsi" w:cstheme="minorHAnsi"/>
          <w:bCs/>
          <w:sz w:val="26"/>
          <w:szCs w:val="26"/>
        </w:rPr>
        <w:softHyphen/>
      </w:r>
      <w:r w:rsidR="00086739" w:rsidRPr="00086739">
        <w:rPr>
          <w:rFonts w:asciiTheme="minorHAnsi" w:hAnsiTheme="minorHAnsi" w:cstheme="minorHAnsi"/>
          <w:bCs/>
          <w:sz w:val="26"/>
          <w:szCs w:val="26"/>
        </w:rPr>
        <w:softHyphen/>
      </w:r>
      <w:r w:rsidR="00086739" w:rsidRPr="00086739">
        <w:rPr>
          <w:rFonts w:asciiTheme="minorHAnsi" w:hAnsiTheme="minorHAnsi" w:cstheme="minorHAnsi"/>
          <w:bCs/>
          <w:sz w:val="26"/>
          <w:szCs w:val="26"/>
        </w:rPr>
        <w:softHyphen/>
      </w:r>
      <w:r w:rsidR="00086739" w:rsidRPr="00086739">
        <w:rPr>
          <w:rFonts w:asciiTheme="minorHAnsi" w:hAnsiTheme="minorHAnsi" w:cstheme="minorHAnsi"/>
          <w:bCs/>
          <w:sz w:val="26"/>
          <w:szCs w:val="26"/>
        </w:rPr>
        <w:softHyphen/>
      </w:r>
      <w:r w:rsidR="00086739" w:rsidRPr="00086739">
        <w:rPr>
          <w:rFonts w:asciiTheme="minorHAnsi" w:hAnsiTheme="minorHAnsi" w:cstheme="minorHAnsi"/>
          <w:bCs/>
          <w:sz w:val="26"/>
          <w:szCs w:val="26"/>
        </w:rPr>
        <w:softHyphen/>
      </w:r>
      <w:r w:rsidR="00086739" w:rsidRPr="00086739">
        <w:rPr>
          <w:rFonts w:asciiTheme="minorHAnsi" w:hAnsiTheme="minorHAnsi" w:cstheme="minorHAnsi"/>
          <w:bCs/>
          <w:sz w:val="26"/>
          <w:szCs w:val="26"/>
        </w:rPr>
        <w:softHyphen/>
      </w:r>
      <w:r w:rsidR="00086739" w:rsidRPr="00086739">
        <w:rPr>
          <w:rFonts w:asciiTheme="minorHAnsi" w:hAnsiTheme="minorHAnsi" w:cstheme="minorHAnsi"/>
          <w:bCs/>
          <w:sz w:val="26"/>
          <w:szCs w:val="26"/>
        </w:rPr>
        <w:softHyphen/>
      </w:r>
      <w:r w:rsidR="00086739" w:rsidRPr="00086739">
        <w:rPr>
          <w:rFonts w:asciiTheme="minorHAnsi" w:hAnsiTheme="minorHAnsi" w:cstheme="minorHAnsi"/>
          <w:bCs/>
          <w:sz w:val="26"/>
          <w:szCs w:val="26"/>
        </w:rPr>
        <w:softHyphen/>
      </w:r>
      <w:r w:rsidR="00086739" w:rsidRPr="00086739">
        <w:rPr>
          <w:rFonts w:asciiTheme="minorHAnsi" w:hAnsiTheme="minorHAnsi" w:cstheme="minorHAnsi"/>
          <w:bCs/>
          <w:sz w:val="26"/>
          <w:szCs w:val="26"/>
        </w:rPr>
        <w:softHyphen/>
      </w:r>
      <w:r w:rsidR="00086739" w:rsidRPr="00086739">
        <w:rPr>
          <w:rFonts w:asciiTheme="minorHAnsi" w:hAnsiTheme="minorHAnsi" w:cstheme="minorHAnsi"/>
          <w:bCs/>
          <w:sz w:val="26"/>
          <w:szCs w:val="26"/>
        </w:rPr>
        <w:softHyphen/>
      </w:r>
      <w:r w:rsidR="00086739" w:rsidRPr="00086739">
        <w:rPr>
          <w:rFonts w:asciiTheme="minorHAnsi" w:hAnsiTheme="minorHAnsi" w:cstheme="minorHAnsi"/>
          <w:bCs/>
          <w:sz w:val="26"/>
          <w:szCs w:val="26"/>
        </w:rPr>
        <w:softHyphen/>
      </w:r>
      <w:r w:rsidR="00086739" w:rsidRPr="00086739">
        <w:rPr>
          <w:rFonts w:asciiTheme="minorHAnsi" w:hAnsiTheme="minorHAnsi" w:cstheme="minorHAnsi"/>
          <w:bCs/>
          <w:sz w:val="26"/>
          <w:szCs w:val="26"/>
        </w:rPr>
        <w:softHyphen/>
      </w:r>
      <w:r w:rsidR="00086739" w:rsidRPr="00086739">
        <w:rPr>
          <w:rFonts w:asciiTheme="minorHAnsi" w:hAnsiTheme="minorHAnsi" w:cstheme="minorHAnsi"/>
          <w:bCs/>
          <w:sz w:val="26"/>
          <w:szCs w:val="26"/>
        </w:rPr>
        <w:softHyphen/>
      </w:r>
      <w:r w:rsidR="00086739" w:rsidRPr="00086739">
        <w:rPr>
          <w:rFonts w:asciiTheme="minorHAnsi" w:hAnsiTheme="minorHAnsi" w:cstheme="minorHAnsi"/>
          <w:bCs/>
          <w:sz w:val="26"/>
          <w:szCs w:val="26"/>
        </w:rPr>
        <w:softHyphen/>
      </w:r>
      <w:r w:rsidR="00086739" w:rsidRPr="00086739">
        <w:rPr>
          <w:rFonts w:asciiTheme="minorHAnsi" w:hAnsiTheme="minorHAnsi" w:cstheme="minorHAnsi"/>
          <w:bCs/>
          <w:sz w:val="26"/>
          <w:szCs w:val="26"/>
        </w:rPr>
        <w:softHyphen/>
      </w:r>
      <w:r w:rsidR="00086739" w:rsidRPr="00086739">
        <w:rPr>
          <w:rFonts w:asciiTheme="minorHAnsi" w:hAnsiTheme="minorHAnsi" w:cstheme="minorHAnsi"/>
          <w:bCs/>
          <w:sz w:val="26"/>
          <w:szCs w:val="26"/>
        </w:rPr>
        <w:softHyphen/>
      </w:r>
      <w:r w:rsidR="00086739" w:rsidRPr="00086739">
        <w:rPr>
          <w:rFonts w:asciiTheme="minorHAnsi" w:hAnsiTheme="minorHAnsi" w:cstheme="minorHAnsi"/>
          <w:bCs/>
          <w:sz w:val="26"/>
          <w:szCs w:val="26"/>
        </w:rPr>
        <w:softHyphen/>
      </w:r>
      <w:r w:rsidR="00086739" w:rsidRPr="00086739">
        <w:rPr>
          <w:rFonts w:asciiTheme="minorHAnsi" w:hAnsiTheme="minorHAnsi" w:cstheme="minorHAnsi"/>
          <w:bCs/>
          <w:sz w:val="26"/>
          <w:szCs w:val="26"/>
        </w:rPr>
        <w:softHyphen/>
      </w:r>
      <w:r w:rsidR="00086739" w:rsidRPr="00086739">
        <w:rPr>
          <w:rFonts w:asciiTheme="minorHAnsi" w:hAnsiTheme="minorHAnsi" w:cstheme="minorHAnsi"/>
          <w:bCs/>
          <w:sz w:val="26"/>
          <w:szCs w:val="26"/>
        </w:rPr>
        <w:softHyphen/>
      </w:r>
      <w:r w:rsidR="00086739" w:rsidRPr="00086739">
        <w:rPr>
          <w:rFonts w:asciiTheme="minorHAnsi" w:hAnsiTheme="minorHAnsi" w:cstheme="minorHAnsi"/>
          <w:bCs/>
          <w:sz w:val="26"/>
          <w:szCs w:val="26"/>
        </w:rPr>
        <w:softHyphen/>
      </w:r>
      <w:r w:rsidR="00086739" w:rsidRPr="00086739">
        <w:rPr>
          <w:rFonts w:asciiTheme="minorHAnsi" w:hAnsiTheme="minorHAnsi" w:cstheme="minorHAnsi"/>
          <w:bCs/>
          <w:sz w:val="26"/>
          <w:szCs w:val="26"/>
        </w:rPr>
        <w:softHyphen/>
      </w:r>
      <w:r w:rsidR="00086739" w:rsidRPr="00086739">
        <w:rPr>
          <w:rFonts w:asciiTheme="minorHAnsi" w:hAnsiTheme="minorHAnsi" w:cstheme="minorHAnsi"/>
          <w:bCs/>
          <w:sz w:val="26"/>
          <w:szCs w:val="26"/>
        </w:rPr>
        <w:softHyphen/>
      </w:r>
      <w:r w:rsidR="00086739" w:rsidRPr="00086739">
        <w:rPr>
          <w:rFonts w:asciiTheme="minorHAnsi" w:hAnsiTheme="minorHAnsi" w:cstheme="minorHAnsi"/>
          <w:bCs/>
          <w:sz w:val="26"/>
          <w:szCs w:val="26"/>
        </w:rPr>
        <w:softHyphen/>
      </w:r>
      <w:r w:rsidR="00086739" w:rsidRPr="00086739">
        <w:rPr>
          <w:rFonts w:asciiTheme="minorHAnsi" w:hAnsiTheme="minorHAnsi" w:cstheme="minorHAnsi"/>
          <w:bCs/>
          <w:sz w:val="26"/>
          <w:szCs w:val="26"/>
        </w:rPr>
        <w:softHyphen/>
      </w:r>
      <w:r w:rsidR="00086739" w:rsidRPr="00086739">
        <w:rPr>
          <w:rFonts w:asciiTheme="minorHAnsi" w:hAnsiTheme="minorHAnsi" w:cstheme="minorHAnsi"/>
          <w:bCs/>
          <w:sz w:val="26"/>
          <w:szCs w:val="26"/>
        </w:rPr>
        <w:softHyphen/>
      </w:r>
      <w:r w:rsidR="00086739" w:rsidRPr="00086739">
        <w:rPr>
          <w:rFonts w:asciiTheme="minorHAnsi" w:hAnsiTheme="minorHAnsi" w:cstheme="minorHAnsi"/>
          <w:bCs/>
          <w:sz w:val="26"/>
          <w:szCs w:val="26"/>
        </w:rPr>
        <w:softHyphen/>
      </w:r>
      <w:r w:rsidR="00086739" w:rsidRPr="00086739">
        <w:rPr>
          <w:rFonts w:asciiTheme="minorHAnsi" w:hAnsiTheme="minorHAnsi" w:cstheme="minorHAnsi"/>
          <w:bCs/>
          <w:sz w:val="26"/>
          <w:szCs w:val="26"/>
        </w:rPr>
        <w:softHyphen/>
        <w:t>___________________________________</w:t>
      </w:r>
    </w:p>
    <w:p w:rsidR="00086739" w:rsidRDefault="009D11AA" w:rsidP="00086739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40"/>
        <w:ind w:left="187"/>
        <w:rPr>
          <w:rFonts w:asciiTheme="minorHAnsi" w:hAnsiTheme="minorHAnsi" w:cstheme="minorHAnsi"/>
          <w:bCs/>
          <w:szCs w:val="28"/>
        </w:rPr>
      </w:pPr>
      <w:r>
        <w:rPr>
          <w:rFonts w:asciiTheme="minorHAnsi" w:hAnsiTheme="minorHAnsi" w:cstheme="minorHAnsi"/>
          <w:bCs/>
          <w:szCs w:val="28"/>
        </w:rPr>
        <w:pict w14:anchorId="7F67AA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90.25pt;height:96pt">
            <v:imagedata r:id="rId9" o:title=""/>
            <o:lock v:ext="edit" ungrouping="t" rotation="t" cropping="t" verticies="t" text="t" grouping="t"/>
            <o:signatureline v:ext="edit" id="{9011D620-8A46-42B0-AA3F-0C64B1A1A46C}" provid="{00000000-0000-0000-0000-000000000000}" o:suggestedsigner="Demonstration/Certifier Signature  date and " o:suggestedsigner2="Printed Name" o:suggestedsigneremail="Date of Signature" allowcomments="t" issignatureline="t"/>
          </v:shape>
        </w:pict>
      </w:r>
    </w:p>
    <w:p w:rsidR="00CA68EA" w:rsidRPr="00086739" w:rsidRDefault="00CA68EA" w:rsidP="00086739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ind w:left="187"/>
        <w:rPr>
          <w:rFonts w:asciiTheme="minorHAnsi" w:hAnsiTheme="minorHAnsi" w:cstheme="minorHAnsi"/>
          <w:bCs/>
          <w:sz w:val="26"/>
          <w:szCs w:val="26"/>
        </w:rPr>
      </w:pPr>
      <w:r w:rsidRPr="00086739">
        <w:rPr>
          <w:rFonts w:asciiTheme="minorHAnsi" w:hAnsiTheme="minorHAnsi" w:cstheme="minorHAnsi"/>
          <w:sz w:val="26"/>
          <w:szCs w:val="26"/>
        </w:rPr>
        <w:t>We have moved our Certification of Disability to a new form. This new form is specific to the Telecommunications Access Programs: TAP Telephone, TAP Internet, and TAP Wireless Pilot. The new form will be valid for 3 years from the date of the certifier</w:t>
      </w:r>
      <w:r w:rsidR="00585216" w:rsidRPr="00086739">
        <w:rPr>
          <w:rFonts w:asciiTheme="minorHAnsi" w:hAnsiTheme="minorHAnsi" w:cstheme="minorHAnsi"/>
          <w:sz w:val="26"/>
          <w:szCs w:val="26"/>
        </w:rPr>
        <w:t>’s</w:t>
      </w:r>
      <w:r w:rsidRPr="00086739">
        <w:rPr>
          <w:rFonts w:asciiTheme="minorHAnsi" w:hAnsiTheme="minorHAnsi" w:cstheme="minorHAnsi"/>
          <w:sz w:val="26"/>
          <w:szCs w:val="26"/>
        </w:rPr>
        <w:t xml:space="preserve"> signature. Feel free to call us at 816-655-6700 to verify if a new certification form is required. </w:t>
      </w:r>
    </w:p>
    <w:p w:rsidR="00CA68EA" w:rsidRPr="00086739" w:rsidRDefault="00CA68EA" w:rsidP="003E08E8">
      <w:pPr>
        <w:widowControl w:val="0"/>
        <w:tabs>
          <w:tab w:val="left" w:pos="-48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38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0" w:hanging="7200"/>
        <w:rPr>
          <w:rFonts w:asciiTheme="minorHAnsi" w:hAnsiTheme="minorHAnsi" w:cstheme="minorHAnsi"/>
          <w:bCs/>
          <w:sz w:val="26"/>
          <w:szCs w:val="26"/>
        </w:rPr>
      </w:pPr>
    </w:p>
    <w:p w:rsidR="00AF1212" w:rsidRPr="00086739" w:rsidRDefault="00D81FBF" w:rsidP="00585216">
      <w:pPr>
        <w:jc w:val="center"/>
        <w:rPr>
          <w:sz w:val="26"/>
          <w:szCs w:val="26"/>
        </w:rPr>
      </w:pPr>
      <w:r w:rsidRPr="00086739">
        <w:rPr>
          <w:sz w:val="26"/>
          <w:szCs w:val="26"/>
        </w:rPr>
        <w:t>Mail</w:t>
      </w:r>
      <w:r w:rsidR="000A1111" w:rsidRPr="00086739">
        <w:rPr>
          <w:sz w:val="26"/>
          <w:szCs w:val="26"/>
        </w:rPr>
        <w:t>, Fax,</w:t>
      </w:r>
      <w:r w:rsidRPr="00086739">
        <w:rPr>
          <w:sz w:val="26"/>
          <w:szCs w:val="26"/>
        </w:rPr>
        <w:t xml:space="preserve"> </w:t>
      </w:r>
      <w:r w:rsidR="008C4E58" w:rsidRPr="00086739">
        <w:rPr>
          <w:sz w:val="26"/>
          <w:szCs w:val="26"/>
        </w:rPr>
        <w:t xml:space="preserve">or Email </w:t>
      </w:r>
      <w:r w:rsidRPr="00086739">
        <w:rPr>
          <w:sz w:val="26"/>
          <w:szCs w:val="26"/>
        </w:rPr>
        <w:t>completed and signed application to:</w:t>
      </w:r>
    </w:p>
    <w:p w:rsidR="00D81FBF" w:rsidRPr="00086739" w:rsidRDefault="00D81FBF" w:rsidP="00585216">
      <w:pPr>
        <w:jc w:val="center"/>
        <w:rPr>
          <w:b/>
          <w:sz w:val="26"/>
          <w:szCs w:val="26"/>
        </w:rPr>
      </w:pPr>
      <w:r w:rsidRPr="00086739">
        <w:rPr>
          <w:sz w:val="26"/>
          <w:szCs w:val="26"/>
        </w:rPr>
        <w:t>TAP for Internet</w:t>
      </w:r>
    </w:p>
    <w:p w:rsidR="00D81FBF" w:rsidRPr="00086739" w:rsidRDefault="00D81FBF" w:rsidP="00585216">
      <w:pPr>
        <w:jc w:val="center"/>
        <w:rPr>
          <w:b/>
          <w:sz w:val="26"/>
          <w:szCs w:val="26"/>
        </w:rPr>
      </w:pPr>
      <w:r w:rsidRPr="00086739">
        <w:rPr>
          <w:sz w:val="26"/>
          <w:szCs w:val="26"/>
        </w:rPr>
        <w:t>1501 NW Jefferson Street</w:t>
      </w:r>
    </w:p>
    <w:p w:rsidR="00086739" w:rsidRDefault="00D81FBF" w:rsidP="00585216">
      <w:pPr>
        <w:jc w:val="center"/>
        <w:rPr>
          <w:sz w:val="26"/>
          <w:szCs w:val="26"/>
        </w:rPr>
      </w:pPr>
      <w:r w:rsidRPr="00086739">
        <w:rPr>
          <w:sz w:val="26"/>
          <w:szCs w:val="26"/>
        </w:rPr>
        <w:t>Blue Springs, MO  64015</w:t>
      </w:r>
      <w:r w:rsidR="00086739">
        <w:rPr>
          <w:sz w:val="26"/>
          <w:szCs w:val="26"/>
        </w:rPr>
        <w:tab/>
      </w:r>
    </w:p>
    <w:p w:rsidR="00B8240D" w:rsidRPr="00086739" w:rsidRDefault="000A1111" w:rsidP="00585216">
      <w:pPr>
        <w:jc w:val="center"/>
        <w:rPr>
          <w:sz w:val="26"/>
          <w:szCs w:val="26"/>
        </w:rPr>
      </w:pPr>
      <w:r w:rsidRPr="00086739">
        <w:rPr>
          <w:sz w:val="26"/>
          <w:szCs w:val="26"/>
        </w:rPr>
        <w:t>Fax: 816-655-6710</w:t>
      </w:r>
      <w:r w:rsidR="008C4E58" w:rsidRPr="00086739">
        <w:rPr>
          <w:sz w:val="26"/>
          <w:szCs w:val="26"/>
        </w:rPr>
        <w:t xml:space="preserve">     </w:t>
      </w:r>
      <w:hyperlink r:id="rId10" w:history="1">
        <w:r w:rsidR="00960374" w:rsidRPr="00086739">
          <w:rPr>
            <w:rStyle w:val="Hyperlink"/>
            <w:rFonts w:asciiTheme="minorHAnsi" w:hAnsiTheme="minorHAnsi" w:cstheme="minorHAnsi"/>
            <w:sz w:val="26"/>
            <w:szCs w:val="26"/>
          </w:rPr>
          <w:t>sbrady@mo-at.org</w:t>
        </w:r>
      </w:hyperlink>
      <w:r w:rsidR="00960374" w:rsidRPr="00086739">
        <w:rPr>
          <w:sz w:val="26"/>
          <w:szCs w:val="26"/>
        </w:rPr>
        <w:t xml:space="preserve">      </w:t>
      </w:r>
      <w:r w:rsidR="009B0268" w:rsidRPr="00086739">
        <w:rPr>
          <w:sz w:val="26"/>
          <w:szCs w:val="26"/>
        </w:rPr>
        <w:t>(</w:t>
      </w:r>
      <w:r w:rsidR="00695FB6" w:rsidRPr="00086739">
        <w:rPr>
          <w:sz w:val="26"/>
          <w:szCs w:val="26"/>
        </w:rPr>
        <w:t>7</w:t>
      </w:r>
      <w:r w:rsidR="005A34C1" w:rsidRPr="00086739">
        <w:rPr>
          <w:sz w:val="26"/>
          <w:szCs w:val="26"/>
        </w:rPr>
        <w:t>/202</w:t>
      </w:r>
      <w:r w:rsidR="00695FB6" w:rsidRPr="00086739">
        <w:rPr>
          <w:sz w:val="26"/>
          <w:szCs w:val="26"/>
        </w:rPr>
        <w:t>6</w:t>
      </w:r>
      <w:r w:rsidR="008C4E58" w:rsidRPr="00086739">
        <w:rPr>
          <w:sz w:val="26"/>
          <w:szCs w:val="26"/>
        </w:rPr>
        <w:t>)</w:t>
      </w:r>
    </w:p>
    <w:sectPr w:rsidR="00B8240D" w:rsidRPr="00086739" w:rsidSect="00FF07A5">
      <w:footnotePr>
        <w:numFmt w:val="lowerLetter"/>
      </w:footnotePr>
      <w:endnotePr>
        <w:numFmt w:val="lowerLetter"/>
      </w:endnotePr>
      <w:pgSz w:w="15840" w:h="12240" w:orient="landscape"/>
      <w:pgMar w:top="630" w:right="180" w:bottom="540" w:left="45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680" w:rsidRDefault="000D0680">
      <w:r>
        <w:separator/>
      </w:r>
    </w:p>
  </w:endnote>
  <w:endnote w:type="continuationSeparator" w:id="0">
    <w:p w:rsidR="000D0680" w:rsidRDefault="000D0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IconicSymbolsA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680" w:rsidRDefault="000D0680">
      <w:r>
        <w:separator/>
      </w:r>
    </w:p>
  </w:footnote>
  <w:footnote w:type="continuationSeparator" w:id="0">
    <w:p w:rsidR="000D0680" w:rsidRDefault="000D0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none"/>
      <w:suff w:val="nothing"/>
      <w:lvlText w:val="G"/>
      <w:lvlJc w:val="left"/>
      <w:rPr>
        <w:rFonts w:ascii="WP TypographicSymbols" w:hAnsi="WP TypographicSymbols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suff w:val="nothing"/>
      <w:lvlText w:val="%1."/>
      <w:lvlJc w:val="left"/>
      <w:rPr>
        <w:rFonts w:cs="Times New Roman"/>
      </w:rPr>
    </w:lvl>
    <w:lvl w:ilvl="1">
      <w:start w:val="1"/>
      <w:numFmt w:val="none"/>
      <w:suff w:val="nothing"/>
      <w:lvlText w:val=""/>
      <w:lvlJc w:val="left"/>
      <w:rPr>
        <w:rFonts w:ascii="WP IconicSymbolsA" w:hAnsi="WP IconicSymbolsA" w:cs="Times New Roman"/>
      </w:rPr>
    </w:lvl>
    <w:lvl w:ilvl="2">
      <w:start w:val="1"/>
      <w:numFmt w:val="lowerRoman"/>
      <w:suff w:val="nothing"/>
      <w:lvlText w:val="%3."/>
      <w:lvlJc w:val="left"/>
      <w:rPr>
        <w:rFonts w:cs="Times New Roman"/>
      </w:rPr>
    </w:lvl>
    <w:lvl w:ilvl="3">
      <w:start w:val="1"/>
      <w:numFmt w:val="decimal"/>
      <w:suff w:val="nothing"/>
      <w:lvlText w:val="(%4)"/>
      <w:lvlJc w:val="left"/>
      <w:rPr>
        <w:rFonts w:cs="Times New Roman"/>
      </w:rPr>
    </w:lvl>
    <w:lvl w:ilvl="4">
      <w:start w:val="1"/>
      <w:numFmt w:val="lowerLetter"/>
      <w:suff w:val="nothing"/>
      <w:lvlText w:val="(%5)"/>
      <w:lvlJc w:val="left"/>
      <w:rPr>
        <w:rFonts w:cs="Times New Roman"/>
      </w:rPr>
    </w:lvl>
    <w:lvl w:ilvl="5">
      <w:start w:val="1"/>
      <w:numFmt w:val="lowerRoman"/>
      <w:suff w:val="nothing"/>
      <w:lvlText w:val="(%6)"/>
      <w:lvlJc w:val="left"/>
      <w:rPr>
        <w:rFonts w:cs="Times New Roman"/>
      </w:rPr>
    </w:lvl>
    <w:lvl w:ilvl="6">
      <w:start w:val="1"/>
      <w:numFmt w:val="decimal"/>
      <w:suff w:val="nothing"/>
      <w:lvlText w:val="%7)"/>
      <w:lvlJc w:val="left"/>
      <w:rPr>
        <w:rFonts w:cs="Times New Roman"/>
      </w:rPr>
    </w:lvl>
    <w:lvl w:ilvl="7">
      <w:start w:val="1"/>
      <w:numFmt w:val="lowerLetter"/>
      <w:suff w:val="nothing"/>
      <w:lvlText w:val="%8)"/>
      <w:lvlJc w:val="left"/>
      <w:rPr>
        <w:rFonts w:cs="Times New Roman"/>
      </w:rPr>
    </w:lvl>
    <w:lvl w:ilvl="8">
      <w:start w:val="1"/>
      <w:numFmt w:val="lowerRoman"/>
      <w:suff w:val="nothing"/>
      <w:lvlText w:val="%9)"/>
      <w:lvlJc w:val="left"/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none"/>
      <w:suff w:val="nothing"/>
      <w:lvlText w:val=""/>
      <w:lvlJc w:val="left"/>
      <w:rPr>
        <w:rFonts w:ascii="WP IconicSymbolsA" w:hAnsi="WP IconicSymbolsA" w:cs="Times New Roman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none"/>
      <w:suff w:val="nothing"/>
      <w:lvlText w:val=""/>
      <w:lvlJc w:val="left"/>
      <w:rPr>
        <w:rFonts w:ascii="WP IconicSymbolsA" w:hAnsi="WP IconicSymbolsA" w:cs="Times New Roman"/>
      </w:r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!"/>
      <w:lvlJc w:val="left"/>
      <w:rPr>
        <w:rFonts w:ascii="WP TypographicSymbols" w:hAnsi="WP TypographicSymbols" w:cs="Times New Roman"/>
      </w:rPr>
    </w:lvl>
    <w:lvl w:ilvl="1">
      <w:start w:val="1"/>
      <w:numFmt w:val="none"/>
      <w:suff w:val="nothing"/>
      <w:lvlText w:val="&quot;"/>
      <w:lvlJc w:val="left"/>
      <w:rPr>
        <w:rFonts w:ascii="WP TypographicSymbols" w:hAnsi="WP TypographicSymbols" w:cs="Times New Roman"/>
      </w:rPr>
    </w:lvl>
    <w:lvl w:ilvl="2">
      <w:start w:val="1"/>
      <w:numFmt w:val="none"/>
      <w:suff w:val="nothing"/>
      <w:lvlText w:val="-"/>
      <w:lvlJc w:val="left"/>
      <w:rPr>
        <w:rFonts w:cs="Times New Roman"/>
      </w:rPr>
    </w:lvl>
    <w:lvl w:ilvl="3">
      <w:start w:val="1"/>
      <w:numFmt w:val="none"/>
      <w:suff w:val="nothing"/>
      <w:lvlText w:val="#"/>
      <w:lvlJc w:val="left"/>
      <w:rPr>
        <w:rFonts w:ascii="WP TypographicSymbols" w:hAnsi="WP TypographicSymbols" w:cs="Times New Roman"/>
      </w:rPr>
    </w:lvl>
    <w:lvl w:ilvl="4">
      <w:start w:val="1"/>
      <w:numFmt w:val="none"/>
      <w:suff w:val="nothing"/>
      <w:lvlText w:val="*"/>
      <w:lvlJc w:val="left"/>
      <w:rPr>
        <w:rFonts w:cs="Times New Roman"/>
      </w:rPr>
    </w:lvl>
    <w:lvl w:ilvl="5">
      <w:start w:val="1"/>
      <w:numFmt w:val="none"/>
      <w:suff w:val="nothing"/>
      <w:lvlText w:val="+"/>
      <w:lvlJc w:val="left"/>
      <w:rPr>
        <w:rFonts w:cs="Times New Roman"/>
      </w:rPr>
    </w:lvl>
    <w:lvl w:ilvl="6">
      <w:start w:val="1"/>
      <w:numFmt w:val="none"/>
      <w:suff w:val="nothing"/>
      <w:lvlText w:val="$"/>
      <w:lvlJc w:val="left"/>
      <w:rPr>
        <w:rFonts w:ascii="WP TypographicSymbols" w:hAnsi="WP TypographicSymbols" w:cs="Times New Roman"/>
      </w:rPr>
    </w:lvl>
    <w:lvl w:ilvl="7">
      <w:start w:val="1"/>
      <w:numFmt w:val="none"/>
      <w:suff w:val="nothing"/>
      <w:lvlText w:val="x"/>
      <w:lvlJc w:val="left"/>
      <w:rPr>
        <w:rFonts w:cs="Times New Roman"/>
      </w:rPr>
    </w:lvl>
    <w:lvl w:ilvl="8">
      <w:start w:val="1"/>
      <w:numFmt w:val="none"/>
      <w:suff w:val="nothing"/>
      <w:lvlText w:val="+"/>
      <w:lvlJc w:val="left"/>
      <w:rPr>
        <w:rFonts w:ascii="WP TypographicSymbols" w:hAnsi="WP TypographicSymbols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83"/>
    <w:rsid w:val="00003360"/>
    <w:rsid w:val="00005B97"/>
    <w:rsid w:val="000222A3"/>
    <w:rsid w:val="000237A0"/>
    <w:rsid w:val="000257B1"/>
    <w:rsid w:val="0003322C"/>
    <w:rsid w:val="00043D2B"/>
    <w:rsid w:val="00046776"/>
    <w:rsid w:val="00053714"/>
    <w:rsid w:val="00053E5C"/>
    <w:rsid w:val="0008613B"/>
    <w:rsid w:val="00086739"/>
    <w:rsid w:val="000A1111"/>
    <w:rsid w:val="000B320C"/>
    <w:rsid w:val="000C7C08"/>
    <w:rsid w:val="000D0680"/>
    <w:rsid w:val="00112216"/>
    <w:rsid w:val="00126D1A"/>
    <w:rsid w:val="00164A0F"/>
    <w:rsid w:val="00167FEC"/>
    <w:rsid w:val="00171CCE"/>
    <w:rsid w:val="001832C8"/>
    <w:rsid w:val="00184ABF"/>
    <w:rsid w:val="001B110C"/>
    <w:rsid w:val="001F734F"/>
    <w:rsid w:val="002229F0"/>
    <w:rsid w:val="002458C2"/>
    <w:rsid w:val="00254198"/>
    <w:rsid w:val="0028242B"/>
    <w:rsid w:val="002850B3"/>
    <w:rsid w:val="00293B61"/>
    <w:rsid w:val="002B090E"/>
    <w:rsid w:val="002B3CF1"/>
    <w:rsid w:val="002D6881"/>
    <w:rsid w:val="00330AA1"/>
    <w:rsid w:val="00384F50"/>
    <w:rsid w:val="003851A0"/>
    <w:rsid w:val="00390250"/>
    <w:rsid w:val="00395622"/>
    <w:rsid w:val="003A714D"/>
    <w:rsid w:val="003B5272"/>
    <w:rsid w:val="003C4693"/>
    <w:rsid w:val="003E08E8"/>
    <w:rsid w:val="003F103D"/>
    <w:rsid w:val="003F7BF0"/>
    <w:rsid w:val="004032FF"/>
    <w:rsid w:val="00411E46"/>
    <w:rsid w:val="004232F7"/>
    <w:rsid w:val="00450B83"/>
    <w:rsid w:val="004D3E18"/>
    <w:rsid w:val="004F2CD6"/>
    <w:rsid w:val="0050166D"/>
    <w:rsid w:val="00512CBE"/>
    <w:rsid w:val="005638BB"/>
    <w:rsid w:val="00585216"/>
    <w:rsid w:val="00586A24"/>
    <w:rsid w:val="005A34C1"/>
    <w:rsid w:val="005B2EC7"/>
    <w:rsid w:val="005B7C76"/>
    <w:rsid w:val="00645945"/>
    <w:rsid w:val="00646338"/>
    <w:rsid w:val="00672E15"/>
    <w:rsid w:val="0068369F"/>
    <w:rsid w:val="00695FB6"/>
    <w:rsid w:val="006D7F09"/>
    <w:rsid w:val="006F545B"/>
    <w:rsid w:val="007066A4"/>
    <w:rsid w:val="007105A5"/>
    <w:rsid w:val="00722F20"/>
    <w:rsid w:val="00744808"/>
    <w:rsid w:val="007803B9"/>
    <w:rsid w:val="00781930"/>
    <w:rsid w:val="0079726C"/>
    <w:rsid w:val="00814224"/>
    <w:rsid w:val="008305B4"/>
    <w:rsid w:val="008817EA"/>
    <w:rsid w:val="00893D80"/>
    <w:rsid w:val="008A58C3"/>
    <w:rsid w:val="008C4E58"/>
    <w:rsid w:val="008E5468"/>
    <w:rsid w:val="00960374"/>
    <w:rsid w:val="00995258"/>
    <w:rsid w:val="0099662C"/>
    <w:rsid w:val="009B0268"/>
    <w:rsid w:val="009D11AA"/>
    <w:rsid w:val="009E24C4"/>
    <w:rsid w:val="009E5C21"/>
    <w:rsid w:val="00A04030"/>
    <w:rsid w:val="00A15DD7"/>
    <w:rsid w:val="00A57A56"/>
    <w:rsid w:val="00A7188B"/>
    <w:rsid w:val="00A77954"/>
    <w:rsid w:val="00A90FBE"/>
    <w:rsid w:val="00A96A62"/>
    <w:rsid w:val="00AA52D7"/>
    <w:rsid w:val="00AE28D4"/>
    <w:rsid w:val="00AF1212"/>
    <w:rsid w:val="00B16C24"/>
    <w:rsid w:val="00B253DA"/>
    <w:rsid w:val="00B5231C"/>
    <w:rsid w:val="00B61E68"/>
    <w:rsid w:val="00B70943"/>
    <w:rsid w:val="00B8240D"/>
    <w:rsid w:val="00B96BE1"/>
    <w:rsid w:val="00BA7CC5"/>
    <w:rsid w:val="00BB1292"/>
    <w:rsid w:val="00BC2D1A"/>
    <w:rsid w:val="00BF3381"/>
    <w:rsid w:val="00C30375"/>
    <w:rsid w:val="00C555E4"/>
    <w:rsid w:val="00C76F9C"/>
    <w:rsid w:val="00CA5175"/>
    <w:rsid w:val="00CA68EA"/>
    <w:rsid w:val="00D23B27"/>
    <w:rsid w:val="00D436A5"/>
    <w:rsid w:val="00D81FBF"/>
    <w:rsid w:val="00D9326F"/>
    <w:rsid w:val="00DA2AA9"/>
    <w:rsid w:val="00DC7EE1"/>
    <w:rsid w:val="00DD680B"/>
    <w:rsid w:val="00E05056"/>
    <w:rsid w:val="00E34510"/>
    <w:rsid w:val="00E47C1B"/>
    <w:rsid w:val="00E70CEF"/>
    <w:rsid w:val="00E83007"/>
    <w:rsid w:val="00E90174"/>
    <w:rsid w:val="00EA3F4E"/>
    <w:rsid w:val="00EA68AE"/>
    <w:rsid w:val="00EC02EE"/>
    <w:rsid w:val="00EC1A20"/>
    <w:rsid w:val="00EF39ED"/>
    <w:rsid w:val="00F26B6A"/>
    <w:rsid w:val="00F30E2E"/>
    <w:rsid w:val="00F47704"/>
    <w:rsid w:val="00F83AD2"/>
    <w:rsid w:val="00F92429"/>
    <w:rsid w:val="00FC1545"/>
    <w:rsid w:val="00FE1A20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FF3AF5"/>
  <w15:docId w15:val="{F8C93135-A058-4BD0-8F8A-376C2EB7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216"/>
    <w:rPr>
      <w:rFonts w:ascii="Calibri" w:hAnsi="Calibri"/>
      <w:i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739"/>
    <w:pPr>
      <w:keepNext/>
      <w:widowControl w:val="0"/>
      <w:jc w:val="center"/>
      <w:outlineLvl w:val="0"/>
    </w:pPr>
    <w:rPr>
      <w:rFonts w:ascii="Arial" w:hAnsi="Arial"/>
      <w:b/>
      <w:i w:val="0"/>
    </w:rPr>
  </w:style>
  <w:style w:type="paragraph" w:styleId="Heading2">
    <w:name w:val="heading 2"/>
    <w:basedOn w:val="Normal"/>
    <w:next w:val="Normal"/>
    <w:link w:val="Heading2Char"/>
    <w:uiPriority w:val="9"/>
    <w:qFormat/>
    <w:rsid w:val="00585216"/>
    <w:pPr>
      <w:keepNext/>
      <w:widowControl w:val="0"/>
      <w:outlineLvl w:val="1"/>
    </w:pPr>
    <w:rPr>
      <w:b/>
      <w:smallCaps/>
      <w:color w:val="365F91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qFormat/>
    <w:rsid w:val="00744808"/>
    <w:pPr>
      <w:keepNext/>
      <w:widowControl w:val="0"/>
      <w:tabs>
        <w:tab w:val="left" w:pos="-1200"/>
        <w:tab w:val="left" w:pos="-720"/>
        <w:tab w:val="left" w:pos="0"/>
        <w:tab w:val="left" w:pos="720"/>
        <w:tab w:val="left" w:pos="117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44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7920" w:hanging="7920"/>
      <w:outlineLvl w:val="2"/>
    </w:pPr>
    <w:rPr>
      <w:rFonts w:ascii="Arial" w:hAnsi="Arial"/>
      <w:b/>
      <w:smallCaps/>
      <w:sz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744808"/>
    <w:pPr>
      <w:keepNext/>
      <w:widowControl w:val="0"/>
      <w:tabs>
        <w:tab w:val="left" w:pos="-1200"/>
        <w:tab w:val="left" w:pos="-720"/>
        <w:tab w:val="left" w:pos="0"/>
        <w:tab w:val="left" w:pos="720"/>
        <w:tab w:val="left" w:pos="117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44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5040" w:hanging="5040"/>
      <w:outlineLvl w:val="3"/>
    </w:pPr>
    <w:rPr>
      <w:rFonts w:ascii="Arial" w:hAnsi="Arial"/>
      <w:b/>
      <w:smallCaps/>
      <w:sz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744808"/>
    <w:pPr>
      <w:keepNext/>
      <w:widowControl w:val="0"/>
      <w:tabs>
        <w:tab w:val="left" w:pos="-1200"/>
        <w:tab w:val="left" w:pos="-720"/>
        <w:tab w:val="left" w:pos="0"/>
        <w:tab w:val="left" w:pos="720"/>
        <w:tab w:val="left" w:pos="1170"/>
        <w:tab w:val="left" w:pos="2160"/>
        <w:tab w:val="left" w:pos="2880"/>
        <w:tab w:val="left" w:pos="3330"/>
        <w:tab w:val="left" w:pos="405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44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744808"/>
    <w:pPr>
      <w:keepNext/>
      <w:widowControl w:val="0"/>
      <w:tabs>
        <w:tab w:val="left" w:pos="-1200"/>
        <w:tab w:val="left" w:pos="-720"/>
        <w:tab w:val="left" w:pos="0"/>
        <w:tab w:val="left" w:pos="180"/>
        <w:tab w:val="left" w:pos="720"/>
        <w:tab w:val="left" w:pos="117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010"/>
        <w:tab w:val="left" w:pos="8370"/>
        <w:tab w:val="left" w:pos="9360"/>
        <w:tab w:val="left" w:pos="10080"/>
        <w:tab w:val="left" w:pos="1044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outlineLvl w:val="5"/>
    </w:pPr>
    <w:rPr>
      <w:rFonts w:ascii="Arial" w:hAnsi="Arial" w:cs="Arial"/>
      <w:b/>
      <w:bCs/>
      <w:smallCaps/>
      <w:sz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744808"/>
    <w:pPr>
      <w:keepNext/>
      <w:outlineLvl w:val="6"/>
    </w:pPr>
    <w:rPr>
      <w:b/>
      <w:bCs/>
      <w:smallCaps/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86739"/>
    <w:rPr>
      <w:rFonts w:ascii="Arial" w:hAnsi="Arial"/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585216"/>
    <w:rPr>
      <w:rFonts w:ascii="Calibri" w:hAnsi="Calibri"/>
      <w:b/>
      <w:i/>
      <w:smallCaps/>
      <w:color w:val="365F91" w:themeColor="accent1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4480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74480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74480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744808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744808"/>
    <w:rPr>
      <w:rFonts w:asciiTheme="minorHAnsi" w:eastAsiaTheme="minorEastAsia" w:hAnsiTheme="minorHAnsi" w:cstheme="minorBidi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7448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44808"/>
    <w:rPr>
      <w:rFonts w:cs="Times New Roman"/>
      <w:sz w:val="24"/>
    </w:rPr>
  </w:style>
  <w:style w:type="paragraph" w:customStyle="1" w:styleId="Level1">
    <w:name w:val="Level 1"/>
    <w:basedOn w:val="Normal"/>
    <w:rsid w:val="00744808"/>
    <w:pPr>
      <w:widowControl w:val="0"/>
    </w:pPr>
  </w:style>
  <w:style w:type="paragraph" w:customStyle="1" w:styleId="Level2">
    <w:name w:val="Level 2"/>
    <w:basedOn w:val="Normal"/>
    <w:rsid w:val="00744808"/>
    <w:pPr>
      <w:widowControl w:val="0"/>
    </w:pPr>
  </w:style>
  <w:style w:type="paragraph" w:customStyle="1" w:styleId="Level3">
    <w:name w:val="Level 3"/>
    <w:basedOn w:val="Normal"/>
    <w:rsid w:val="00744808"/>
    <w:pPr>
      <w:widowControl w:val="0"/>
    </w:pPr>
  </w:style>
  <w:style w:type="paragraph" w:customStyle="1" w:styleId="Level4">
    <w:name w:val="Level 4"/>
    <w:basedOn w:val="Normal"/>
    <w:rsid w:val="00744808"/>
    <w:pPr>
      <w:widowControl w:val="0"/>
    </w:pPr>
  </w:style>
  <w:style w:type="paragraph" w:customStyle="1" w:styleId="Level5">
    <w:name w:val="Level 5"/>
    <w:basedOn w:val="Normal"/>
    <w:rsid w:val="00744808"/>
    <w:pPr>
      <w:widowControl w:val="0"/>
    </w:pPr>
  </w:style>
  <w:style w:type="paragraph" w:customStyle="1" w:styleId="Level6">
    <w:name w:val="Level 6"/>
    <w:basedOn w:val="Normal"/>
    <w:rsid w:val="00744808"/>
    <w:pPr>
      <w:widowControl w:val="0"/>
    </w:pPr>
  </w:style>
  <w:style w:type="paragraph" w:customStyle="1" w:styleId="Level7">
    <w:name w:val="Level 7"/>
    <w:basedOn w:val="Normal"/>
    <w:rsid w:val="00744808"/>
    <w:pPr>
      <w:widowControl w:val="0"/>
    </w:pPr>
  </w:style>
  <w:style w:type="paragraph" w:customStyle="1" w:styleId="Level8">
    <w:name w:val="Level 8"/>
    <w:basedOn w:val="Normal"/>
    <w:rsid w:val="00744808"/>
    <w:pPr>
      <w:widowControl w:val="0"/>
    </w:pPr>
  </w:style>
  <w:style w:type="paragraph" w:customStyle="1" w:styleId="Level9">
    <w:name w:val="Level 9"/>
    <w:basedOn w:val="Normal"/>
    <w:rsid w:val="00744808"/>
    <w:pPr>
      <w:widowControl w:val="0"/>
    </w:pPr>
  </w:style>
  <w:style w:type="paragraph" w:styleId="Footer">
    <w:name w:val="footer"/>
    <w:basedOn w:val="Normal"/>
    <w:link w:val="FooterChar"/>
    <w:uiPriority w:val="99"/>
    <w:semiHidden/>
    <w:rsid w:val="007448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44808"/>
    <w:rPr>
      <w:rFonts w:cs="Times New Roman"/>
      <w:sz w:val="24"/>
    </w:rPr>
  </w:style>
  <w:style w:type="character" w:styleId="Hyperlink">
    <w:name w:val="Hyperlink"/>
    <w:basedOn w:val="DefaultParagraphFont"/>
    <w:uiPriority w:val="99"/>
    <w:semiHidden/>
    <w:rsid w:val="0074480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744808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744808"/>
    <w:pPr>
      <w:widowControl w:val="0"/>
      <w:tabs>
        <w:tab w:val="left" w:pos="-1200"/>
        <w:tab w:val="left" w:pos="-720"/>
        <w:tab w:val="left" w:pos="0"/>
        <w:tab w:val="left" w:pos="1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44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80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44808"/>
    <w:rPr>
      <w:rFonts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744808"/>
    <w:pPr>
      <w:widowControl w:val="0"/>
      <w:tabs>
        <w:tab w:val="left" w:pos="-1200"/>
        <w:tab w:val="left" w:pos="-720"/>
        <w:tab w:val="left" w:pos="0"/>
        <w:tab w:val="left" w:pos="180"/>
        <w:tab w:val="left" w:pos="720"/>
        <w:tab w:val="left" w:pos="117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44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80"/>
    </w:pPr>
    <w:rPr>
      <w:rFonts w:ascii="Arial" w:hAnsi="Arial" w:cs="Arial"/>
      <w:b/>
      <w:bCs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44808"/>
    <w:rPr>
      <w:rFonts w:cs="Times New Roman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744808"/>
    <w:pPr>
      <w:widowControl w:val="0"/>
      <w:tabs>
        <w:tab w:val="left" w:pos="-1200"/>
        <w:tab w:val="left" w:pos="-720"/>
        <w:tab w:val="left" w:pos="0"/>
        <w:tab w:val="left" w:pos="18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44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87"/>
    </w:pPr>
    <w:rPr>
      <w:rFonts w:ascii="Arial" w:hAnsi="Arial" w:cs="Arial"/>
      <w:b/>
      <w:bCs/>
      <w:sz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744808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4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468"/>
    <w:rPr>
      <w:rFonts w:ascii="Tahoma" w:hAnsi="Tahoma" w:cs="Tahoma"/>
      <w:sz w:val="16"/>
      <w:szCs w:val="16"/>
    </w:rPr>
  </w:style>
  <w:style w:type="paragraph" w:customStyle="1" w:styleId="Style1">
    <w:name w:val="Style1"/>
    <w:basedOn w:val="Heading2"/>
    <w:link w:val="Style1Char"/>
    <w:qFormat/>
    <w:rsid w:val="00C30375"/>
    <w:rPr>
      <w:rFonts w:ascii="Arial" w:hAnsi="Arial"/>
      <w:i w:val="0"/>
      <w:sz w:val="22"/>
    </w:rPr>
  </w:style>
  <w:style w:type="character" w:customStyle="1" w:styleId="Style1Char">
    <w:name w:val="Style1 Char"/>
    <w:basedOn w:val="Heading2Char"/>
    <w:link w:val="Style1"/>
    <w:rsid w:val="00C30375"/>
    <w:rPr>
      <w:rFonts w:ascii="Arial" w:eastAsiaTheme="majorEastAsia" w:hAnsi="Arial" w:cstheme="majorBidi"/>
      <w:b/>
      <w:bCs/>
      <w:i/>
      <w:iCs/>
      <w:smallCaps w:val="0"/>
      <w:color w:val="365F91" w:themeColor="accent1" w:themeShade="BF"/>
      <w:sz w:val="22"/>
      <w:szCs w:val="28"/>
    </w:rPr>
  </w:style>
  <w:style w:type="paragraph" w:styleId="NoSpacing">
    <w:name w:val="No Spacing"/>
    <w:aliases w:val="non-italic"/>
    <w:uiPriority w:val="1"/>
    <w:qFormat/>
    <w:rsid w:val="000237A0"/>
    <w:rPr>
      <w:rFonts w:ascii="Calibri" w:hAnsi="Calibri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brady@mo-at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77F7B4-69FC-4468-A400-F065E2AB1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TAP Internet Application</vt:lpstr>
    </vt:vector>
  </TitlesOfParts>
  <Company>MATP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TAP Internet Application</dc:title>
  <dc:creator>Brenda Whitlock;Stacy Brady</dc:creator>
  <cp:lastModifiedBy>Stacy Brady</cp:lastModifiedBy>
  <cp:revision>5</cp:revision>
  <cp:lastPrinted>2025-09-19T16:32:00Z</cp:lastPrinted>
  <dcterms:created xsi:type="dcterms:W3CDTF">2026-07-01T17:06:00Z</dcterms:created>
  <dcterms:modified xsi:type="dcterms:W3CDTF">2026-07-07T17:25:00Z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d60d74bf-3f0c-4ca0-9dbb-e5aaaa95e14c</vt:lpwstr>
  </property>
</Properties>
</file>